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4897" w:rsidRPr="00C52CB0" w:rsidRDefault="009F10C2" w:rsidP="00C732D3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C52CB0">
        <w:rPr>
          <w:rFonts w:ascii="Tahoma" w:hAnsi="Tahoma" w:cs="Tahoma"/>
          <w:b/>
          <w:bCs/>
          <w:sz w:val="22"/>
          <w:szCs w:val="22"/>
        </w:rPr>
        <w:t>ZAPYTANIE OFERTOWE</w:t>
      </w:r>
    </w:p>
    <w:p w:rsidR="0049631F" w:rsidRPr="0052020A" w:rsidRDefault="00863FD3" w:rsidP="00863FD3">
      <w:pPr>
        <w:tabs>
          <w:tab w:val="left" w:pos="2985"/>
        </w:tabs>
        <w:spacing w:line="10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2"/>
          <w:szCs w:val="22"/>
        </w:rPr>
        <w:t>na wykonanie badań parazytologicznych, patomorfologicznych i genetycznych z prób pobranych od żubrów</w:t>
      </w:r>
    </w:p>
    <w:p w:rsidR="00537901" w:rsidRPr="0052020A" w:rsidRDefault="00537901" w:rsidP="00C732D3">
      <w:pPr>
        <w:tabs>
          <w:tab w:val="left" w:pos="2985"/>
        </w:tabs>
        <w:spacing w:line="100" w:lineRule="atLeast"/>
        <w:jc w:val="both"/>
        <w:rPr>
          <w:rFonts w:ascii="Tahoma" w:hAnsi="Tahoma" w:cs="Tahoma"/>
          <w:b/>
          <w:bCs/>
          <w:sz w:val="20"/>
          <w:szCs w:val="20"/>
        </w:rPr>
      </w:pPr>
    </w:p>
    <w:p w:rsidR="0000145F" w:rsidRPr="0052020A" w:rsidRDefault="00F72228" w:rsidP="00C732D3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52020A">
        <w:rPr>
          <w:rFonts w:ascii="Tahoma" w:hAnsi="Tahoma" w:cs="Tahoma"/>
          <w:bCs/>
          <w:i/>
          <w:sz w:val="20"/>
          <w:szCs w:val="20"/>
        </w:rPr>
        <w:t>Dotyczy realizacji projektu</w:t>
      </w:r>
      <w:r w:rsidRPr="0052020A">
        <w:rPr>
          <w:rFonts w:ascii="Tahoma" w:hAnsi="Tahoma" w:cs="Tahoma"/>
          <w:b/>
          <w:i/>
          <w:sz w:val="20"/>
          <w:szCs w:val="20"/>
        </w:rPr>
        <w:t>„</w:t>
      </w:r>
      <w:r w:rsidR="00FB4B11" w:rsidRPr="0052020A">
        <w:rPr>
          <w:rFonts w:ascii="Tahoma" w:hAnsi="Tahoma" w:cs="Tahoma"/>
          <w:b/>
          <w:i/>
          <w:sz w:val="20"/>
          <w:szCs w:val="20"/>
        </w:rPr>
        <w:t>Dywersyfikacja i rozwój populacji żubrów w północno-zachodniej Polsce</w:t>
      </w:r>
      <w:r w:rsidR="00537901" w:rsidRPr="0052020A">
        <w:rPr>
          <w:rFonts w:ascii="Tahoma" w:hAnsi="Tahoma" w:cs="Tahoma"/>
          <w:b/>
          <w:i/>
          <w:sz w:val="20"/>
          <w:szCs w:val="20"/>
        </w:rPr>
        <w:t>”</w:t>
      </w:r>
      <w:r w:rsidR="00850CF7">
        <w:rPr>
          <w:rFonts w:ascii="Tahoma" w:hAnsi="Tahoma" w:cs="Tahoma"/>
          <w:b/>
          <w:i/>
          <w:sz w:val="20"/>
          <w:szCs w:val="20"/>
        </w:rPr>
        <w:t xml:space="preserve">(zwanego dalej Projektem) </w:t>
      </w:r>
      <w:r w:rsidR="00FB4B11" w:rsidRPr="0052020A">
        <w:rPr>
          <w:rFonts w:ascii="Tahoma" w:hAnsi="Tahoma" w:cs="Tahoma"/>
          <w:bCs/>
          <w:i/>
          <w:sz w:val="20"/>
          <w:szCs w:val="20"/>
        </w:rPr>
        <w:t xml:space="preserve">współfinansowanego w ramach Instrumentu Finansowego na rzecz Środowiska (ENV.E.3. - LIFE – Przyroda) ze środków LIFE+ (umowa o </w:t>
      </w:r>
      <w:r w:rsidR="00152299">
        <w:rPr>
          <w:rFonts w:ascii="Tahoma" w:hAnsi="Tahoma" w:cs="Tahoma"/>
          <w:bCs/>
          <w:i/>
          <w:sz w:val="20"/>
          <w:szCs w:val="20"/>
        </w:rPr>
        <w:t>dofinansowanie projektu z dnia 0</w:t>
      </w:r>
      <w:r w:rsidR="00FB4B11" w:rsidRPr="0052020A">
        <w:rPr>
          <w:rFonts w:ascii="Tahoma" w:hAnsi="Tahoma" w:cs="Tahoma"/>
          <w:bCs/>
          <w:i/>
          <w:sz w:val="20"/>
          <w:szCs w:val="20"/>
        </w:rPr>
        <w:t xml:space="preserve">8.07.2014 r. nr LIFE13NAT/PL/000010) oraz ze środków Narodowego Funduszu Ochrony Środowiska i Gospodarki Wodnej (umowa o dofinansowanie projektu z dnia 16.07.2014 r. nr 478/2014/Wn-16/OP-RE-LF/D). </w:t>
      </w:r>
    </w:p>
    <w:p w:rsidR="0000145F" w:rsidRPr="0052020A" w:rsidRDefault="0000145F" w:rsidP="00C732D3">
      <w:pPr>
        <w:pStyle w:val="NormalnyWeb"/>
        <w:spacing w:before="0" w:beforeAutospacing="0" w:after="0" w:afterAutospacing="0"/>
        <w:ind w:left="108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358C8" w:rsidRPr="0052020A" w:rsidRDefault="00987064" w:rsidP="00C732D3">
      <w:pPr>
        <w:jc w:val="both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 xml:space="preserve">I. </w:t>
      </w:r>
      <w:r w:rsidR="00E834E5" w:rsidRPr="0052020A">
        <w:rPr>
          <w:rFonts w:ascii="Tahoma" w:hAnsi="Tahoma" w:cs="Tahoma"/>
          <w:b/>
          <w:sz w:val="20"/>
          <w:szCs w:val="20"/>
        </w:rPr>
        <w:t>ZAMAWIAJĄCY</w:t>
      </w:r>
      <w:r w:rsidR="00B46B49" w:rsidRPr="0052020A">
        <w:rPr>
          <w:rFonts w:ascii="Tahoma" w:hAnsi="Tahoma" w:cs="Tahoma"/>
          <w:b/>
          <w:sz w:val="20"/>
          <w:szCs w:val="20"/>
        </w:rPr>
        <w:t>:</w:t>
      </w:r>
    </w:p>
    <w:p w:rsidR="00E834E5" w:rsidRPr="0052020A" w:rsidRDefault="00E834E5" w:rsidP="00C732D3">
      <w:pPr>
        <w:jc w:val="both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Zachodniopomorskie Towarzystwo Przyrodnicze</w:t>
      </w:r>
    </w:p>
    <w:p w:rsidR="00E834E5" w:rsidRPr="0052020A" w:rsidRDefault="00E834E5" w:rsidP="00C732D3">
      <w:pPr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ul. Wąska 13, 71-415 Szczecin</w:t>
      </w:r>
    </w:p>
    <w:p w:rsidR="00E834E5" w:rsidRPr="0052020A" w:rsidRDefault="00E834E5" w:rsidP="00C732D3">
      <w:pPr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52020A">
        <w:rPr>
          <w:rFonts w:ascii="Tahoma" w:hAnsi="Tahoma" w:cs="Tahoma"/>
          <w:sz w:val="20"/>
          <w:szCs w:val="20"/>
        </w:rPr>
        <w:t xml:space="preserve">REGON: </w:t>
      </w:r>
      <w:r w:rsidRPr="0052020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810681817</w:t>
      </w:r>
      <w:r w:rsidRPr="0052020A">
        <w:rPr>
          <w:rFonts w:ascii="Tahoma" w:hAnsi="Tahoma" w:cs="Tahoma"/>
          <w:sz w:val="20"/>
          <w:szCs w:val="20"/>
        </w:rPr>
        <w:t xml:space="preserve">, KRS: </w:t>
      </w:r>
      <w:r w:rsidRPr="0052020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0000115468</w:t>
      </w:r>
    </w:p>
    <w:p w:rsidR="00F33D7D" w:rsidRPr="0052020A" w:rsidRDefault="00F33D7D" w:rsidP="00C732D3">
      <w:pPr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52020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Adres do korespondencji:</w:t>
      </w:r>
    </w:p>
    <w:p w:rsidR="00F33D7D" w:rsidRPr="0052020A" w:rsidRDefault="008A56FD" w:rsidP="00C732D3">
      <w:pPr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52020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Baza Obsługi Ż</w:t>
      </w:r>
      <w:r w:rsidR="00BE5F2E" w:rsidRPr="0052020A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ubrów, </w:t>
      </w:r>
      <w:r w:rsidR="00F33D7D" w:rsidRPr="0052020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Dzika Zagroda, Jabłonowo 42, 78-650 Mirosławiec</w:t>
      </w:r>
    </w:p>
    <w:p w:rsidR="00E834E5" w:rsidRPr="0052020A" w:rsidRDefault="00E834E5" w:rsidP="00C732D3">
      <w:pPr>
        <w:ind w:hanging="1080"/>
        <w:jc w:val="both"/>
        <w:rPr>
          <w:rFonts w:ascii="Tahoma" w:hAnsi="Tahoma" w:cs="Tahoma"/>
          <w:sz w:val="20"/>
          <w:szCs w:val="20"/>
        </w:rPr>
      </w:pPr>
    </w:p>
    <w:p w:rsidR="00B358C8" w:rsidRDefault="00987064" w:rsidP="00C732D3">
      <w:pPr>
        <w:jc w:val="both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 xml:space="preserve">II. </w:t>
      </w:r>
      <w:r w:rsidR="00B46B49" w:rsidRPr="0052020A">
        <w:rPr>
          <w:rFonts w:ascii="Tahoma" w:hAnsi="Tahoma" w:cs="Tahoma"/>
          <w:b/>
          <w:sz w:val="20"/>
          <w:szCs w:val="20"/>
        </w:rPr>
        <w:t>OPIS PRZEDMIOTU ZAMÓWIENIA</w:t>
      </w:r>
    </w:p>
    <w:p w:rsidR="00863FD3" w:rsidRDefault="00863FD3" w:rsidP="00C732D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Przedmiotem zamówienia jest:</w:t>
      </w:r>
    </w:p>
    <w:p w:rsidR="00F85668" w:rsidRPr="0017626C" w:rsidRDefault="00850CF7" w:rsidP="00D57A8F">
      <w:pPr>
        <w:pStyle w:val="Akapitzlist"/>
        <w:numPr>
          <w:ilvl w:val="0"/>
          <w:numId w:val="16"/>
        </w:numPr>
        <w:ind w:left="284" w:hanging="284"/>
        <w:jc w:val="both"/>
        <w:rPr>
          <w:rFonts w:ascii="Tahoma" w:hAnsi="Tahoma" w:cs="Tahoma"/>
          <w:b/>
        </w:rPr>
      </w:pPr>
      <w:r w:rsidRPr="0017626C">
        <w:rPr>
          <w:rFonts w:ascii="Tahoma" w:hAnsi="Tahoma" w:cs="Tahoma"/>
          <w:b/>
        </w:rPr>
        <w:t>B</w:t>
      </w:r>
      <w:r w:rsidR="00984D74" w:rsidRPr="0017626C">
        <w:rPr>
          <w:rFonts w:ascii="Tahoma" w:hAnsi="Tahoma" w:cs="Tahoma"/>
          <w:b/>
        </w:rPr>
        <w:t>adanie parazytologiczne</w:t>
      </w:r>
      <w:r w:rsidRPr="0017626C">
        <w:rPr>
          <w:rFonts w:ascii="Tahoma" w:hAnsi="Tahoma" w:cs="Tahoma"/>
          <w:b/>
        </w:rPr>
        <w:t xml:space="preserve"> prób pobranych od żubrów w celu </w:t>
      </w:r>
      <w:r w:rsidRPr="0017626C">
        <w:rPr>
          <w:rFonts w:ascii="Tahoma" w:hAnsi="Tahoma" w:cs="Tahoma"/>
        </w:rPr>
        <w:t>identyfikacji pasożytów, stopnia zainfekowania pasożytami i określenia sposobów leczenia i zapobiegania zakażeniom</w:t>
      </w:r>
      <w:r w:rsidR="00567540">
        <w:rPr>
          <w:rFonts w:ascii="Tahoma" w:hAnsi="Tahoma" w:cs="Tahoma"/>
        </w:rPr>
        <w:t xml:space="preserve"> - czę</w:t>
      </w:r>
      <w:r w:rsidR="00565506" w:rsidRPr="0017626C">
        <w:rPr>
          <w:rFonts w:ascii="Tahoma" w:hAnsi="Tahoma" w:cs="Tahoma"/>
        </w:rPr>
        <w:t>ść</w:t>
      </w:r>
      <w:r w:rsidR="00565506" w:rsidRPr="00CA077F">
        <w:rPr>
          <w:rFonts w:ascii="Tahoma" w:hAnsi="Tahoma" w:cs="Tahoma"/>
          <w:b/>
        </w:rPr>
        <w:t xml:space="preserve"> A</w:t>
      </w:r>
      <w:r w:rsidR="00565506" w:rsidRPr="0017626C">
        <w:rPr>
          <w:rFonts w:ascii="Tahoma" w:hAnsi="Tahoma" w:cs="Tahoma"/>
        </w:rPr>
        <w:t xml:space="preserve"> zamówienia</w:t>
      </w:r>
      <w:r w:rsidR="008805AC" w:rsidRPr="0017626C">
        <w:rPr>
          <w:rFonts w:ascii="Tahoma" w:hAnsi="Tahoma" w:cs="Tahoma"/>
        </w:rPr>
        <w:t>.</w:t>
      </w:r>
    </w:p>
    <w:p w:rsidR="008805AC" w:rsidRDefault="008805AC" w:rsidP="00CC2A33">
      <w:pPr>
        <w:pStyle w:val="Akapitzlist"/>
        <w:numPr>
          <w:ilvl w:val="1"/>
          <w:numId w:val="1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Przebadaniu podlega</w:t>
      </w:r>
      <w:r w:rsidRPr="000C5B22">
        <w:rPr>
          <w:rFonts w:ascii="Tahoma" w:hAnsi="Tahoma" w:cs="Tahoma"/>
        </w:rPr>
        <w:t xml:space="preserve"> do 160 rocznie prób kału i tkanek żubrów na obecność paraz</w:t>
      </w:r>
      <w:r>
        <w:rPr>
          <w:rFonts w:ascii="Tahoma" w:hAnsi="Tahoma" w:cs="Tahoma"/>
        </w:rPr>
        <w:t>ytów w okresie trwania Projektu tj.</w:t>
      </w:r>
      <w:r w:rsidRPr="000C5B22">
        <w:rPr>
          <w:rFonts w:ascii="Tahoma" w:hAnsi="Tahoma" w:cs="Tahoma"/>
        </w:rPr>
        <w:t xml:space="preserve"> od podp</w:t>
      </w:r>
      <w:r>
        <w:rPr>
          <w:rFonts w:ascii="Tahoma" w:hAnsi="Tahoma" w:cs="Tahoma"/>
        </w:rPr>
        <w:t>isania umowy do 10 grudnia 2018.</w:t>
      </w:r>
    </w:p>
    <w:p w:rsidR="008805AC" w:rsidRDefault="00567540" w:rsidP="00CC2A33">
      <w:pPr>
        <w:pStyle w:val="Akapitzlist"/>
        <w:numPr>
          <w:ilvl w:val="1"/>
          <w:numId w:val="1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Badanie </w:t>
      </w:r>
      <w:r w:rsidR="00CA077F">
        <w:rPr>
          <w:rFonts w:ascii="Tahoma" w:hAnsi="Tahoma" w:cs="Tahoma"/>
        </w:rPr>
        <w:t>prób</w:t>
      </w:r>
      <w:r>
        <w:rPr>
          <w:rFonts w:ascii="Tahoma" w:hAnsi="Tahoma" w:cs="Tahoma"/>
        </w:rPr>
        <w:t xml:space="preserve"> dostarczonych</w:t>
      </w:r>
      <w:r w:rsidR="008805AC">
        <w:rPr>
          <w:rFonts w:ascii="Tahoma" w:hAnsi="Tahoma" w:cs="Tahoma"/>
        </w:rPr>
        <w:t xml:space="preserve"> przez Zamawiającego przeprowadza Wykonawca.</w:t>
      </w:r>
    </w:p>
    <w:p w:rsidR="008805AC" w:rsidRPr="003C299F" w:rsidRDefault="008805AC" w:rsidP="00CC2A33">
      <w:pPr>
        <w:pStyle w:val="Akapitzlist"/>
        <w:numPr>
          <w:ilvl w:val="1"/>
          <w:numId w:val="1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Pobieranie prób przez Zamawiającego do badania parazytologicznego odbywać się będzie dwa razy w roku. Na okres Proj</w:t>
      </w:r>
      <w:r w:rsidR="00567540">
        <w:rPr>
          <w:rFonts w:ascii="Tahoma" w:hAnsi="Tahoma" w:cs="Tahoma"/>
        </w:rPr>
        <w:t xml:space="preserve">ektu łącznie pobierane będą </w:t>
      </w:r>
      <w:r>
        <w:rPr>
          <w:rFonts w:ascii="Tahoma" w:hAnsi="Tahoma" w:cs="Tahoma"/>
        </w:rPr>
        <w:t>w 7 pulach. Pula dzieli się na wiosenną- od 1 marca do 15 maja i jesienną – od 1 września do 15 listopada.</w:t>
      </w:r>
    </w:p>
    <w:p w:rsidR="008805AC" w:rsidRPr="003C299F" w:rsidRDefault="008805AC" w:rsidP="00CC2A33">
      <w:pPr>
        <w:pStyle w:val="Akapitzlist"/>
        <w:numPr>
          <w:ilvl w:val="1"/>
          <w:numId w:val="1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Wykonawca jest zobowiązany odbierać próbki do badań od Zamawiającego z puli wiosennej i jesiennej oraz na wezwanie Zamawiającego.</w:t>
      </w:r>
    </w:p>
    <w:p w:rsidR="005C72A2" w:rsidRDefault="008805AC" w:rsidP="00CC2A33">
      <w:pPr>
        <w:pStyle w:val="Akapitzlist"/>
        <w:numPr>
          <w:ilvl w:val="1"/>
          <w:numId w:val="1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Zwiększenie puli o 10% pobieranych prób</w:t>
      </w:r>
      <w:r w:rsidR="00AA21BA" w:rsidRPr="00AA21BA">
        <w:rPr>
          <w:rFonts w:ascii="Tahoma" w:hAnsi="Tahoma" w:cs="Tahoma"/>
        </w:rPr>
        <w:t>bez dodatkowej opłaty</w:t>
      </w:r>
      <w:r>
        <w:rPr>
          <w:rFonts w:ascii="Tahoma" w:hAnsi="Tahoma" w:cs="Tahoma"/>
        </w:rPr>
        <w:t xml:space="preserve"> może wystąpić w wyjątkowych okolicznościach np. w przypadku stwierdzenia dużej ilości zgonów żubrów.</w:t>
      </w:r>
    </w:p>
    <w:p w:rsidR="008805AC" w:rsidRPr="00DC2D0D" w:rsidRDefault="005C72A2" w:rsidP="00D57A8F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C2D0D">
        <w:rPr>
          <w:rFonts w:ascii="Tahoma" w:hAnsi="Tahoma" w:cs="Tahoma"/>
          <w:b/>
          <w:sz w:val="20"/>
          <w:szCs w:val="20"/>
        </w:rPr>
        <w:t xml:space="preserve">2. </w:t>
      </w:r>
      <w:r w:rsidR="00850CF7" w:rsidRPr="00DC2D0D">
        <w:rPr>
          <w:rFonts w:ascii="Tahoma" w:hAnsi="Tahoma" w:cs="Tahoma"/>
          <w:b/>
          <w:sz w:val="20"/>
          <w:szCs w:val="20"/>
        </w:rPr>
        <w:t>B</w:t>
      </w:r>
      <w:r w:rsidR="003446FF" w:rsidRPr="00DC2D0D">
        <w:rPr>
          <w:rFonts w:ascii="Tahoma" w:hAnsi="Tahoma" w:cs="Tahoma"/>
          <w:b/>
          <w:sz w:val="20"/>
          <w:szCs w:val="20"/>
        </w:rPr>
        <w:t>adanie patomorfologiczne</w:t>
      </w:r>
      <w:r w:rsidR="00CA077F">
        <w:rPr>
          <w:rFonts w:ascii="Tahoma" w:hAnsi="Tahoma" w:cs="Tahoma"/>
          <w:b/>
          <w:sz w:val="20"/>
          <w:szCs w:val="20"/>
        </w:rPr>
        <w:t xml:space="preserve"> prób pobranych od żubrów </w:t>
      </w:r>
      <w:r w:rsidR="00850CF7" w:rsidRPr="00DC2D0D">
        <w:rPr>
          <w:rFonts w:ascii="Tahoma" w:hAnsi="Tahoma" w:cs="Tahoma"/>
          <w:b/>
          <w:sz w:val="20"/>
          <w:szCs w:val="20"/>
        </w:rPr>
        <w:t xml:space="preserve">w celu </w:t>
      </w:r>
      <w:r w:rsidR="00850CF7" w:rsidRPr="00DC2D0D">
        <w:rPr>
          <w:rFonts w:ascii="Tahoma" w:hAnsi="Tahoma" w:cs="Tahoma"/>
          <w:sz w:val="20"/>
          <w:szCs w:val="20"/>
        </w:rPr>
        <w:t xml:space="preserve">identyfikacji chorób, </w:t>
      </w:r>
      <w:r w:rsidR="00225AAC" w:rsidRPr="00DC2D0D">
        <w:rPr>
          <w:rFonts w:ascii="Tahoma" w:hAnsi="Tahoma" w:cs="Tahoma"/>
          <w:sz w:val="20"/>
          <w:szCs w:val="20"/>
        </w:rPr>
        <w:t xml:space="preserve">ustalenia </w:t>
      </w:r>
      <w:r w:rsidR="00850CF7" w:rsidRPr="00DC2D0D">
        <w:rPr>
          <w:rFonts w:ascii="Tahoma" w:hAnsi="Tahoma" w:cs="Tahoma"/>
          <w:sz w:val="20"/>
          <w:szCs w:val="20"/>
        </w:rPr>
        <w:t>sposobu zapobiegania oraz leczenia</w:t>
      </w:r>
      <w:r w:rsidR="00567540">
        <w:rPr>
          <w:rFonts w:ascii="Tahoma" w:hAnsi="Tahoma" w:cs="Tahoma"/>
          <w:sz w:val="20"/>
          <w:szCs w:val="20"/>
        </w:rPr>
        <w:t xml:space="preserve"> - czę</w:t>
      </w:r>
      <w:r w:rsidR="00565506" w:rsidRPr="00DC2D0D">
        <w:rPr>
          <w:rFonts w:ascii="Tahoma" w:hAnsi="Tahoma" w:cs="Tahoma"/>
          <w:sz w:val="20"/>
          <w:szCs w:val="20"/>
        </w:rPr>
        <w:t xml:space="preserve">ść </w:t>
      </w:r>
      <w:r w:rsidR="00565506" w:rsidRPr="00DC2D0D">
        <w:rPr>
          <w:rFonts w:ascii="Tahoma" w:hAnsi="Tahoma" w:cs="Tahoma"/>
          <w:b/>
          <w:sz w:val="20"/>
          <w:szCs w:val="20"/>
        </w:rPr>
        <w:t>B</w:t>
      </w:r>
      <w:r w:rsidR="00565506" w:rsidRPr="00DC2D0D">
        <w:rPr>
          <w:rFonts w:ascii="Tahoma" w:hAnsi="Tahoma" w:cs="Tahoma"/>
          <w:sz w:val="20"/>
          <w:szCs w:val="20"/>
        </w:rPr>
        <w:t xml:space="preserve"> zamówienia</w:t>
      </w:r>
      <w:r w:rsidR="008805AC" w:rsidRPr="00DC2D0D">
        <w:rPr>
          <w:rFonts w:ascii="Tahoma" w:hAnsi="Tahoma" w:cs="Tahoma"/>
          <w:sz w:val="20"/>
          <w:szCs w:val="20"/>
        </w:rPr>
        <w:t>.</w:t>
      </w:r>
    </w:p>
    <w:p w:rsidR="00F26093" w:rsidRPr="00F26093" w:rsidRDefault="00F26093" w:rsidP="00CC2A3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F26093">
        <w:rPr>
          <w:rFonts w:ascii="Tahoma" w:hAnsi="Tahoma" w:cs="Tahoma"/>
        </w:rPr>
        <w:t xml:space="preserve">Przebadaniu podlega do </w:t>
      </w:r>
      <w:r w:rsidR="00AA21BA">
        <w:rPr>
          <w:rFonts w:ascii="Tahoma" w:hAnsi="Tahoma" w:cs="Tahoma"/>
        </w:rPr>
        <w:t>200</w:t>
      </w:r>
      <w:r w:rsidRPr="00F26093">
        <w:rPr>
          <w:rFonts w:ascii="Tahoma" w:hAnsi="Tahoma" w:cs="Tahoma"/>
        </w:rPr>
        <w:t xml:space="preserve"> próbw okresie trwania całego Projektu tj. od podpi</w:t>
      </w:r>
      <w:r w:rsidR="00CA077F">
        <w:rPr>
          <w:rFonts w:ascii="Tahoma" w:hAnsi="Tahoma" w:cs="Tahoma"/>
        </w:rPr>
        <w:t>sania umowy do 10 grudnia 2018.</w:t>
      </w:r>
    </w:p>
    <w:p w:rsidR="00F26093" w:rsidRPr="00F26093" w:rsidRDefault="00F26093" w:rsidP="00CC2A3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F26093">
        <w:rPr>
          <w:rFonts w:ascii="Tahoma" w:hAnsi="Tahoma" w:cs="Tahoma"/>
        </w:rPr>
        <w:t xml:space="preserve">Badanie </w:t>
      </w:r>
      <w:r w:rsidR="00CA077F">
        <w:rPr>
          <w:rFonts w:ascii="Tahoma" w:hAnsi="Tahoma" w:cs="Tahoma"/>
        </w:rPr>
        <w:t>prób</w:t>
      </w:r>
      <w:r w:rsidR="00567540">
        <w:rPr>
          <w:rFonts w:ascii="Tahoma" w:hAnsi="Tahoma" w:cs="Tahoma"/>
        </w:rPr>
        <w:t xml:space="preserve"> dostarczonych</w:t>
      </w:r>
      <w:r w:rsidRPr="00F26093">
        <w:rPr>
          <w:rFonts w:ascii="Tahoma" w:hAnsi="Tahoma" w:cs="Tahoma"/>
        </w:rPr>
        <w:t xml:space="preserve"> przez Zamawiającego przeprowadza Wykonawca. </w:t>
      </w:r>
    </w:p>
    <w:p w:rsidR="002812BF" w:rsidRDefault="00F26093" w:rsidP="00CC2A3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2812BF">
        <w:rPr>
          <w:rFonts w:ascii="Tahoma" w:hAnsi="Tahoma" w:cs="Tahoma"/>
        </w:rPr>
        <w:t>Zamawiający pobiera próby do badania patomorfologicznego od zwie</w:t>
      </w:r>
      <w:r w:rsidR="002812BF" w:rsidRPr="002812BF">
        <w:rPr>
          <w:rFonts w:ascii="Tahoma" w:hAnsi="Tahoma" w:cs="Tahoma"/>
        </w:rPr>
        <w:t xml:space="preserve">rząt </w:t>
      </w:r>
      <w:r w:rsidR="002812BF">
        <w:rPr>
          <w:rFonts w:ascii="Tahoma" w:hAnsi="Tahoma" w:cs="Tahoma"/>
        </w:rPr>
        <w:t>transportowanych, padłych oraz immobilizowanych.</w:t>
      </w:r>
    </w:p>
    <w:p w:rsidR="00F26093" w:rsidRPr="002812BF" w:rsidRDefault="00F26093" w:rsidP="00CC2A3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2812BF">
        <w:rPr>
          <w:rFonts w:ascii="Tahoma" w:hAnsi="Tahoma" w:cs="Tahoma"/>
        </w:rPr>
        <w:t>Wykonawca zobowiązany jest odbierać próby na wezwanie Zamawiającego.</w:t>
      </w:r>
    </w:p>
    <w:p w:rsidR="00F26093" w:rsidRPr="00F26093" w:rsidRDefault="00F26093" w:rsidP="00CC2A3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F26093">
        <w:rPr>
          <w:rFonts w:ascii="Tahoma" w:hAnsi="Tahoma" w:cs="Tahoma"/>
        </w:rPr>
        <w:t>Zwiększenie puli prób do badania o 10% bez dodatkowej opłaty może wystąpić w wyjątkowych okolicznościach np. w przypadku stwierdzenia dużej ilości zgonów żubrów.</w:t>
      </w:r>
    </w:p>
    <w:p w:rsidR="00F26093" w:rsidRPr="00D57A8F" w:rsidRDefault="00F26093" w:rsidP="00F2609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 w:rsidRPr="00F26093">
        <w:rPr>
          <w:rFonts w:ascii="Tahoma" w:hAnsi="Tahoma" w:cs="Tahoma"/>
        </w:rPr>
        <w:t>Badanie patomorfologiczne jest wykonywane w kierunku chorób występujących w wolnożyjących stadach żubrów: gruźlica bydlęca, nekrotyczne zapalenie napletka, pryszczyca, choroba niebieskiego języka oraz innych mogących stanowić zagrożenie zdrowotne.</w:t>
      </w:r>
    </w:p>
    <w:p w:rsidR="003641E4" w:rsidRPr="00DC2D0D" w:rsidRDefault="005C72A2" w:rsidP="00D57A8F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DC2D0D">
        <w:rPr>
          <w:rFonts w:ascii="Tahoma" w:hAnsi="Tahoma" w:cs="Tahoma"/>
          <w:b/>
          <w:sz w:val="20"/>
          <w:szCs w:val="20"/>
        </w:rPr>
        <w:t xml:space="preserve">3. </w:t>
      </w:r>
      <w:r w:rsidR="00B7686F" w:rsidRPr="00DC2D0D">
        <w:rPr>
          <w:rFonts w:ascii="Tahoma" w:hAnsi="Tahoma" w:cs="Tahoma"/>
          <w:b/>
          <w:sz w:val="20"/>
          <w:szCs w:val="20"/>
        </w:rPr>
        <w:t>B</w:t>
      </w:r>
      <w:r w:rsidR="005E6054" w:rsidRPr="00DC2D0D">
        <w:rPr>
          <w:rFonts w:ascii="Tahoma" w:hAnsi="Tahoma" w:cs="Tahoma"/>
          <w:b/>
          <w:sz w:val="20"/>
          <w:szCs w:val="20"/>
        </w:rPr>
        <w:t>adanie genetyczne</w:t>
      </w:r>
      <w:r w:rsidR="00CA077F">
        <w:rPr>
          <w:rFonts w:ascii="Tahoma" w:hAnsi="Tahoma" w:cs="Tahoma"/>
          <w:b/>
          <w:sz w:val="20"/>
          <w:szCs w:val="20"/>
        </w:rPr>
        <w:t xml:space="preserve"> prób pobranych od żubrów</w:t>
      </w:r>
      <w:r w:rsidR="00225AAC" w:rsidRPr="00DC2D0D">
        <w:rPr>
          <w:rFonts w:ascii="Tahoma" w:hAnsi="Tahoma" w:cs="Tahoma"/>
          <w:sz w:val="20"/>
          <w:szCs w:val="20"/>
        </w:rPr>
        <w:t>w celu monitorowania określenie stopnia inbredu oraz różnorodności genetycznej</w:t>
      </w:r>
      <w:r w:rsidR="00AB3948">
        <w:rPr>
          <w:rFonts w:ascii="Tahoma" w:hAnsi="Tahoma" w:cs="Tahoma"/>
          <w:sz w:val="20"/>
          <w:szCs w:val="20"/>
        </w:rPr>
        <w:t>- czę</w:t>
      </w:r>
      <w:r w:rsidR="00565506" w:rsidRPr="00DC2D0D">
        <w:rPr>
          <w:rFonts w:ascii="Tahoma" w:hAnsi="Tahoma" w:cs="Tahoma"/>
          <w:sz w:val="20"/>
          <w:szCs w:val="20"/>
        </w:rPr>
        <w:t xml:space="preserve">ść </w:t>
      </w:r>
      <w:r w:rsidR="00565506" w:rsidRPr="00CA077F">
        <w:rPr>
          <w:rFonts w:ascii="Tahoma" w:hAnsi="Tahoma" w:cs="Tahoma"/>
          <w:b/>
          <w:sz w:val="20"/>
          <w:szCs w:val="20"/>
        </w:rPr>
        <w:t>C</w:t>
      </w:r>
      <w:r w:rsidR="00565506" w:rsidRPr="00DC2D0D">
        <w:rPr>
          <w:rFonts w:ascii="Tahoma" w:hAnsi="Tahoma" w:cs="Tahoma"/>
          <w:sz w:val="20"/>
          <w:szCs w:val="20"/>
        </w:rPr>
        <w:t xml:space="preserve"> zamówienia</w:t>
      </w:r>
      <w:r w:rsidR="008805AC" w:rsidRPr="00DC2D0D">
        <w:rPr>
          <w:rFonts w:ascii="Tahoma" w:hAnsi="Tahoma" w:cs="Tahoma"/>
          <w:sz w:val="20"/>
          <w:szCs w:val="20"/>
        </w:rPr>
        <w:t>.</w:t>
      </w:r>
    </w:p>
    <w:p w:rsidR="00F26093" w:rsidRPr="00DC2D0D" w:rsidRDefault="00F26093" w:rsidP="00CC2A33">
      <w:pPr>
        <w:pStyle w:val="Akapitzlist"/>
        <w:numPr>
          <w:ilvl w:val="0"/>
          <w:numId w:val="15"/>
        </w:numPr>
        <w:rPr>
          <w:rFonts w:ascii="Tahoma" w:hAnsi="Tahoma" w:cs="Tahoma"/>
        </w:rPr>
      </w:pPr>
      <w:r w:rsidRPr="00DC2D0D">
        <w:rPr>
          <w:rFonts w:ascii="Tahoma" w:hAnsi="Tahoma" w:cs="Tahoma"/>
        </w:rPr>
        <w:t>Przebadaniu podlega do 150 prób w okresie trwania całego Projektu tj. od podpisania umowy do 10 grudnia 2018.</w:t>
      </w:r>
    </w:p>
    <w:p w:rsidR="00F26093" w:rsidRPr="00DC2D0D" w:rsidRDefault="00F26093" w:rsidP="00CC2A33">
      <w:pPr>
        <w:pStyle w:val="Akapitzlist"/>
        <w:numPr>
          <w:ilvl w:val="0"/>
          <w:numId w:val="15"/>
        </w:numPr>
        <w:rPr>
          <w:rFonts w:ascii="Tahoma" w:hAnsi="Tahoma" w:cs="Tahoma"/>
        </w:rPr>
      </w:pPr>
      <w:r w:rsidRPr="00DC2D0D">
        <w:rPr>
          <w:rFonts w:ascii="Tahoma" w:hAnsi="Tahoma" w:cs="Tahoma"/>
        </w:rPr>
        <w:t xml:space="preserve">Badanie </w:t>
      </w:r>
      <w:r w:rsidR="00AA21BA">
        <w:rPr>
          <w:rFonts w:ascii="Tahoma" w:hAnsi="Tahoma" w:cs="Tahoma"/>
        </w:rPr>
        <w:t xml:space="preserve">prób </w:t>
      </w:r>
      <w:r w:rsidR="00AB3948">
        <w:rPr>
          <w:rFonts w:ascii="Tahoma" w:hAnsi="Tahoma" w:cs="Tahoma"/>
        </w:rPr>
        <w:t xml:space="preserve">dostarczonych </w:t>
      </w:r>
      <w:r w:rsidRPr="00DC2D0D">
        <w:rPr>
          <w:rFonts w:ascii="Tahoma" w:hAnsi="Tahoma" w:cs="Tahoma"/>
        </w:rPr>
        <w:t>przez Zamawiającego przeprowadza Wykonawca.</w:t>
      </w:r>
    </w:p>
    <w:p w:rsidR="00F26093" w:rsidRPr="00DC2D0D" w:rsidRDefault="00F26093" w:rsidP="00CC2A33">
      <w:pPr>
        <w:pStyle w:val="Akapitzlist"/>
        <w:numPr>
          <w:ilvl w:val="0"/>
          <w:numId w:val="15"/>
        </w:numPr>
        <w:rPr>
          <w:rFonts w:ascii="Tahoma" w:hAnsi="Tahoma" w:cs="Tahoma"/>
        </w:rPr>
      </w:pPr>
      <w:r w:rsidRPr="00DC2D0D">
        <w:rPr>
          <w:rFonts w:ascii="Tahoma" w:hAnsi="Tahoma" w:cs="Tahoma"/>
        </w:rPr>
        <w:t xml:space="preserve">Zamawiający pobiera próby do badania patomorfologicznego od zwierząt padłych i </w:t>
      </w:r>
      <w:r w:rsidRPr="00DC2D0D">
        <w:rPr>
          <w:rFonts w:ascii="Tahoma" w:hAnsi="Tahoma" w:cs="Tahoma"/>
        </w:rPr>
        <w:lastRenderedPageBreak/>
        <w:t>immobilizowanych.</w:t>
      </w:r>
    </w:p>
    <w:p w:rsidR="00F26093" w:rsidRPr="00DC2D0D" w:rsidRDefault="00F26093" w:rsidP="00CC2A33">
      <w:pPr>
        <w:pStyle w:val="Akapitzlist"/>
        <w:numPr>
          <w:ilvl w:val="0"/>
          <w:numId w:val="15"/>
        </w:numPr>
        <w:rPr>
          <w:rFonts w:ascii="Tahoma" w:hAnsi="Tahoma" w:cs="Tahoma"/>
        </w:rPr>
      </w:pPr>
      <w:r w:rsidRPr="00DC2D0D">
        <w:rPr>
          <w:rFonts w:ascii="Tahoma" w:hAnsi="Tahoma" w:cs="Tahoma"/>
        </w:rPr>
        <w:t>Wykonawca zobowiązany jest odbierać próbki na wezwanie Zamawiającego.</w:t>
      </w:r>
    </w:p>
    <w:p w:rsidR="00F26093" w:rsidRPr="00DC2D0D" w:rsidRDefault="00F26093" w:rsidP="00CC2A33">
      <w:pPr>
        <w:pStyle w:val="Akapitzlist"/>
        <w:numPr>
          <w:ilvl w:val="0"/>
          <w:numId w:val="15"/>
        </w:numPr>
        <w:rPr>
          <w:rFonts w:ascii="Tahoma" w:hAnsi="Tahoma" w:cs="Tahoma"/>
        </w:rPr>
      </w:pPr>
      <w:r w:rsidRPr="00DC2D0D">
        <w:rPr>
          <w:rFonts w:ascii="Tahoma" w:hAnsi="Tahoma" w:cs="Tahoma"/>
        </w:rPr>
        <w:t>Zwiększenie o 20%</w:t>
      </w:r>
      <w:r w:rsidR="00BF5130">
        <w:rPr>
          <w:rFonts w:ascii="Tahoma" w:hAnsi="Tahoma" w:cs="Tahoma"/>
        </w:rPr>
        <w:t xml:space="preserve">puli </w:t>
      </w:r>
      <w:r w:rsidRPr="00DC2D0D">
        <w:rPr>
          <w:rFonts w:ascii="Tahoma" w:hAnsi="Tahoma" w:cs="Tahoma"/>
        </w:rPr>
        <w:t>prób</w:t>
      </w:r>
      <w:r w:rsidR="00AA21BA" w:rsidRPr="00AA21BA">
        <w:rPr>
          <w:rFonts w:ascii="Tahoma" w:hAnsi="Tahoma" w:cs="Tahoma"/>
        </w:rPr>
        <w:t>bez dodatkowej opłaty</w:t>
      </w:r>
      <w:r w:rsidRPr="00DC2D0D">
        <w:rPr>
          <w:rFonts w:ascii="Tahoma" w:hAnsi="Tahoma" w:cs="Tahoma"/>
        </w:rPr>
        <w:t xml:space="preserve"> może wystąpić w wyjątkowych okolicznościach np. w przypadku stwierdzenia dużej ilości zgonów żubrów.</w:t>
      </w:r>
    </w:p>
    <w:p w:rsidR="00066B4B" w:rsidRPr="00DC2D0D" w:rsidRDefault="005C72A2" w:rsidP="00D57A8F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C2D0D">
        <w:rPr>
          <w:rFonts w:ascii="Tahoma" w:hAnsi="Tahoma" w:cs="Tahoma"/>
          <w:sz w:val="20"/>
          <w:szCs w:val="20"/>
        </w:rPr>
        <w:t xml:space="preserve">4. </w:t>
      </w:r>
      <w:r w:rsidR="0076799F" w:rsidRPr="00DC2D0D">
        <w:rPr>
          <w:rFonts w:ascii="Tahoma" w:hAnsi="Tahoma" w:cs="Tahoma"/>
          <w:sz w:val="20"/>
          <w:szCs w:val="20"/>
        </w:rPr>
        <w:t>Wykonawca zobowiązany jest do przeszkolenia</w:t>
      </w:r>
      <w:r w:rsidR="00294F02" w:rsidRPr="00DC2D0D">
        <w:rPr>
          <w:rFonts w:ascii="Tahoma" w:hAnsi="Tahoma" w:cs="Tahoma"/>
          <w:sz w:val="20"/>
          <w:szCs w:val="20"/>
        </w:rPr>
        <w:t xml:space="preserve"> pracowników Zamawiającego</w:t>
      </w:r>
      <w:r w:rsidR="00225AAC" w:rsidRPr="00DC2D0D">
        <w:rPr>
          <w:rFonts w:ascii="Tahoma" w:hAnsi="Tahoma" w:cs="Tahoma"/>
          <w:sz w:val="20"/>
          <w:szCs w:val="20"/>
        </w:rPr>
        <w:t>w Bazie Obsługi Żubrów w Jabłonowiew zakresie</w:t>
      </w:r>
      <w:r w:rsidR="000F67BE" w:rsidRPr="00DC2D0D">
        <w:rPr>
          <w:rFonts w:ascii="Tahoma" w:hAnsi="Tahoma" w:cs="Tahoma"/>
          <w:sz w:val="20"/>
          <w:szCs w:val="20"/>
        </w:rPr>
        <w:t xml:space="preserve"> pobierania </w:t>
      </w:r>
      <w:r w:rsidR="00294F02" w:rsidRPr="00DC2D0D">
        <w:rPr>
          <w:rFonts w:ascii="Tahoma" w:hAnsi="Tahoma" w:cs="Tahoma"/>
          <w:sz w:val="20"/>
          <w:szCs w:val="20"/>
        </w:rPr>
        <w:t xml:space="preserve">i przechowywania </w:t>
      </w:r>
      <w:r w:rsidR="000F67BE" w:rsidRPr="00DC2D0D">
        <w:rPr>
          <w:rFonts w:ascii="Tahoma" w:hAnsi="Tahoma" w:cs="Tahoma"/>
          <w:sz w:val="20"/>
          <w:szCs w:val="20"/>
        </w:rPr>
        <w:t>prób od żubrów</w:t>
      </w:r>
      <w:r w:rsidR="00294F02" w:rsidRPr="00DC2D0D">
        <w:rPr>
          <w:rFonts w:ascii="Tahoma" w:hAnsi="Tahoma" w:cs="Tahoma"/>
          <w:sz w:val="20"/>
          <w:szCs w:val="20"/>
        </w:rPr>
        <w:t xml:space="preserve"> niezbędnych do wykonania badań</w:t>
      </w:r>
      <w:r w:rsidR="00066B4B" w:rsidRPr="00DC2D0D">
        <w:rPr>
          <w:rFonts w:ascii="Tahoma" w:hAnsi="Tahoma" w:cs="Tahoma"/>
          <w:sz w:val="20"/>
          <w:szCs w:val="20"/>
        </w:rPr>
        <w:t>.</w:t>
      </w:r>
    </w:p>
    <w:p w:rsidR="00294F02" w:rsidRPr="00DC2D0D" w:rsidRDefault="005C72A2" w:rsidP="00D57A8F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C2D0D">
        <w:rPr>
          <w:rFonts w:ascii="Tahoma" w:hAnsi="Tahoma" w:cs="Tahoma"/>
          <w:sz w:val="20"/>
          <w:szCs w:val="20"/>
        </w:rPr>
        <w:t xml:space="preserve">5. </w:t>
      </w:r>
      <w:r w:rsidR="00066B4B" w:rsidRPr="00DC2D0D">
        <w:rPr>
          <w:rFonts w:ascii="Tahoma" w:hAnsi="Tahoma" w:cs="Tahoma"/>
          <w:sz w:val="20"/>
          <w:szCs w:val="20"/>
        </w:rPr>
        <w:t xml:space="preserve">Wykonawca </w:t>
      </w:r>
      <w:r w:rsidR="00225AAC" w:rsidRPr="00DC2D0D">
        <w:rPr>
          <w:rFonts w:ascii="Tahoma" w:hAnsi="Tahoma" w:cs="Tahoma"/>
          <w:sz w:val="20"/>
          <w:szCs w:val="20"/>
        </w:rPr>
        <w:t>dostarczy Zamawiającemu</w:t>
      </w:r>
      <w:r w:rsidR="000F67BE" w:rsidRPr="00DC2D0D">
        <w:rPr>
          <w:rFonts w:ascii="Tahoma" w:hAnsi="Tahoma" w:cs="Tahoma"/>
          <w:sz w:val="20"/>
          <w:szCs w:val="20"/>
        </w:rPr>
        <w:t xml:space="preserve"> niezbędn</w:t>
      </w:r>
      <w:r w:rsidR="00A36DDD" w:rsidRPr="00DC2D0D">
        <w:rPr>
          <w:rFonts w:ascii="Tahoma" w:hAnsi="Tahoma" w:cs="Tahoma"/>
          <w:sz w:val="20"/>
          <w:szCs w:val="20"/>
        </w:rPr>
        <w:t>e</w:t>
      </w:r>
      <w:r w:rsidR="00066B4B" w:rsidRPr="00DC2D0D">
        <w:rPr>
          <w:rFonts w:ascii="Tahoma" w:hAnsi="Tahoma" w:cs="Tahoma"/>
          <w:sz w:val="20"/>
          <w:szCs w:val="20"/>
        </w:rPr>
        <w:t xml:space="preserve"> materiałów do pobierania prób</w:t>
      </w:r>
      <w:r w:rsidR="00225AAC" w:rsidRPr="00DC2D0D">
        <w:rPr>
          <w:rFonts w:ascii="Tahoma" w:hAnsi="Tahoma" w:cs="Tahoma"/>
          <w:sz w:val="20"/>
          <w:szCs w:val="20"/>
        </w:rPr>
        <w:t>: fiolki, pojemniki, szpatułki, odczynniki, darty albo/i i</w:t>
      </w:r>
      <w:r w:rsidR="00A36DDD" w:rsidRPr="00DC2D0D">
        <w:rPr>
          <w:rFonts w:ascii="Tahoma" w:hAnsi="Tahoma" w:cs="Tahoma"/>
          <w:sz w:val="20"/>
          <w:szCs w:val="20"/>
        </w:rPr>
        <w:t>nne niezbędne do właściwego pobrania i zabezpieczenia prób.</w:t>
      </w:r>
    </w:p>
    <w:p w:rsidR="00A36DDD" w:rsidRPr="00DC2D0D" w:rsidRDefault="005C72A2" w:rsidP="00D57A8F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C2D0D">
        <w:rPr>
          <w:rFonts w:ascii="Tahoma" w:hAnsi="Tahoma" w:cs="Tahoma"/>
          <w:sz w:val="20"/>
          <w:szCs w:val="20"/>
        </w:rPr>
        <w:t xml:space="preserve">6. </w:t>
      </w:r>
      <w:r w:rsidR="00017200" w:rsidRPr="00DC2D0D">
        <w:rPr>
          <w:rFonts w:ascii="Tahoma" w:hAnsi="Tahoma" w:cs="Tahoma"/>
          <w:sz w:val="20"/>
          <w:szCs w:val="20"/>
        </w:rPr>
        <w:t xml:space="preserve">Wykonawca odpowiedzialny jest za wykonanie </w:t>
      </w:r>
      <w:r w:rsidR="00A36DDD" w:rsidRPr="00DC2D0D">
        <w:rPr>
          <w:rFonts w:ascii="Tahoma" w:hAnsi="Tahoma" w:cs="Tahoma"/>
          <w:sz w:val="20"/>
          <w:szCs w:val="20"/>
        </w:rPr>
        <w:t xml:space="preserve">czterech rocznych raportów podsumowujących przebadane w danym sezonie próby </w:t>
      </w:r>
      <w:r w:rsidR="00C73941" w:rsidRPr="00DC2D0D">
        <w:rPr>
          <w:rFonts w:ascii="Tahoma" w:hAnsi="Tahoma" w:cs="Tahoma"/>
          <w:sz w:val="20"/>
          <w:szCs w:val="20"/>
        </w:rPr>
        <w:t>do 10 gru</w:t>
      </w:r>
      <w:r w:rsidR="00A36DDD" w:rsidRPr="00DC2D0D">
        <w:rPr>
          <w:rFonts w:ascii="Tahoma" w:hAnsi="Tahoma" w:cs="Tahoma"/>
          <w:sz w:val="20"/>
          <w:szCs w:val="20"/>
        </w:rPr>
        <w:t>dnia każdego roku.</w:t>
      </w:r>
    </w:p>
    <w:p w:rsidR="00294F02" w:rsidRPr="00DC2D0D" w:rsidRDefault="005C72A2" w:rsidP="00D57A8F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C2D0D">
        <w:rPr>
          <w:rFonts w:ascii="Tahoma" w:hAnsi="Tahoma" w:cs="Tahoma"/>
          <w:sz w:val="20"/>
          <w:szCs w:val="20"/>
        </w:rPr>
        <w:t xml:space="preserve">7. </w:t>
      </w:r>
      <w:r w:rsidR="00A36DDD" w:rsidRPr="00DC2D0D">
        <w:rPr>
          <w:rFonts w:ascii="Tahoma" w:hAnsi="Tahoma" w:cs="Tahoma"/>
          <w:sz w:val="20"/>
          <w:szCs w:val="20"/>
        </w:rPr>
        <w:t>Jeżeli badania wykażą</w:t>
      </w:r>
      <w:r w:rsidR="00017200" w:rsidRPr="00DC2D0D">
        <w:rPr>
          <w:rFonts w:ascii="Tahoma" w:hAnsi="Tahoma" w:cs="Tahoma"/>
          <w:sz w:val="20"/>
          <w:szCs w:val="20"/>
        </w:rPr>
        <w:t xml:space="preserve"> patogeny szczególnie groźne dla populacji żubrów Wykonawca</w:t>
      </w:r>
      <w:r w:rsidR="00C0012A" w:rsidRPr="00DC2D0D">
        <w:rPr>
          <w:rFonts w:ascii="Tahoma" w:hAnsi="Tahoma" w:cs="Tahoma"/>
          <w:sz w:val="20"/>
          <w:szCs w:val="20"/>
        </w:rPr>
        <w:t xml:space="preserve">niezwłocznie przekazuje Zamawiającemu </w:t>
      </w:r>
      <w:r w:rsidR="00A36DDD" w:rsidRPr="00DC2D0D">
        <w:rPr>
          <w:rFonts w:ascii="Tahoma" w:hAnsi="Tahoma" w:cs="Tahoma"/>
          <w:sz w:val="20"/>
          <w:szCs w:val="20"/>
        </w:rPr>
        <w:t>pisemną informację</w:t>
      </w:r>
      <w:r w:rsidR="00C0012A" w:rsidRPr="00DC2D0D">
        <w:rPr>
          <w:rFonts w:ascii="Tahoma" w:hAnsi="Tahoma" w:cs="Tahoma"/>
          <w:sz w:val="20"/>
          <w:szCs w:val="20"/>
        </w:rPr>
        <w:t xml:space="preserve"> z tego badania wraz</w:t>
      </w:r>
      <w:r w:rsidR="00A36DDD" w:rsidRPr="00DC2D0D">
        <w:rPr>
          <w:rFonts w:ascii="Tahoma" w:hAnsi="Tahoma" w:cs="Tahoma"/>
          <w:sz w:val="20"/>
          <w:szCs w:val="20"/>
        </w:rPr>
        <w:t xml:space="preserve"> określeniem środków zaradczych</w:t>
      </w:r>
      <w:r w:rsidR="00C0012A" w:rsidRPr="00DC2D0D">
        <w:rPr>
          <w:rFonts w:ascii="Tahoma" w:hAnsi="Tahoma" w:cs="Tahoma"/>
          <w:sz w:val="20"/>
          <w:szCs w:val="20"/>
        </w:rPr>
        <w:t>.</w:t>
      </w:r>
    </w:p>
    <w:p w:rsidR="00B8177B" w:rsidRPr="00DC2D0D" w:rsidRDefault="005C72A2" w:rsidP="00D57A8F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C2D0D">
        <w:rPr>
          <w:rFonts w:ascii="Tahoma" w:hAnsi="Tahoma" w:cs="Tahoma"/>
          <w:sz w:val="20"/>
          <w:szCs w:val="20"/>
        </w:rPr>
        <w:t xml:space="preserve">8. </w:t>
      </w:r>
      <w:r w:rsidR="00C0012A" w:rsidRPr="00DC2D0D">
        <w:rPr>
          <w:rFonts w:ascii="Tahoma" w:hAnsi="Tahoma" w:cs="Tahoma"/>
          <w:sz w:val="20"/>
          <w:szCs w:val="20"/>
        </w:rPr>
        <w:t>Wykonawca jest odpowiedzialny za odbiór próbek w terminie</w:t>
      </w:r>
      <w:r w:rsidR="00122A5A">
        <w:rPr>
          <w:rFonts w:ascii="Tahoma" w:hAnsi="Tahoma" w:cs="Tahoma"/>
          <w:sz w:val="20"/>
          <w:szCs w:val="20"/>
        </w:rPr>
        <w:t>,</w:t>
      </w:r>
      <w:r w:rsidR="00C0012A" w:rsidRPr="00DC2D0D">
        <w:rPr>
          <w:rFonts w:ascii="Tahoma" w:hAnsi="Tahoma" w:cs="Tahoma"/>
          <w:sz w:val="20"/>
          <w:szCs w:val="20"/>
        </w:rPr>
        <w:t xml:space="preserve"> który zapewni ich zdatność do badania, zgodnie z obowiązującymi wytycznymi odnośnie pobierania i badania próbek</w:t>
      </w:r>
      <w:r w:rsidR="00604C59" w:rsidRPr="00DC2D0D">
        <w:rPr>
          <w:rFonts w:ascii="Tahoma" w:hAnsi="Tahoma" w:cs="Tahoma"/>
          <w:sz w:val="20"/>
          <w:szCs w:val="20"/>
        </w:rPr>
        <w:t>.</w:t>
      </w:r>
    </w:p>
    <w:p w:rsidR="00C0012A" w:rsidRPr="00DC2D0D" w:rsidRDefault="005C72A2" w:rsidP="00D57A8F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C2D0D">
        <w:rPr>
          <w:rFonts w:ascii="Tahoma" w:hAnsi="Tahoma" w:cs="Tahoma"/>
          <w:sz w:val="20"/>
          <w:szCs w:val="20"/>
        </w:rPr>
        <w:t xml:space="preserve">9. </w:t>
      </w:r>
      <w:r w:rsidR="00A36DDD" w:rsidRPr="00DC2D0D">
        <w:rPr>
          <w:rFonts w:ascii="Tahoma" w:hAnsi="Tahoma" w:cs="Tahoma"/>
          <w:sz w:val="20"/>
          <w:szCs w:val="20"/>
        </w:rPr>
        <w:t>W przypadku badań pod kątem ch</w:t>
      </w:r>
      <w:r w:rsidR="00565506" w:rsidRPr="00DC2D0D">
        <w:rPr>
          <w:rFonts w:ascii="Tahoma" w:hAnsi="Tahoma" w:cs="Tahoma"/>
          <w:sz w:val="20"/>
          <w:szCs w:val="20"/>
        </w:rPr>
        <w:t>o</w:t>
      </w:r>
      <w:r w:rsidR="00A36DDD" w:rsidRPr="00DC2D0D">
        <w:rPr>
          <w:rFonts w:ascii="Tahoma" w:hAnsi="Tahoma" w:cs="Tahoma"/>
          <w:sz w:val="20"/>
          <w:szCs w:val="20"/>
        </w:rPr>
        <w:t xml:space="preserve">rób zwalczanych z urzędu </w:t>
      </w:r>
      <w:r w:rsidR="00B8177B" w:rsidRPr="00DC2D0D">
        <w:rPr>
          <w:rFonts w:ascii="Tahoma" w:hAnsi="Tahoma" w:cs="Tahoma"/>
          <w:sz w:val="20"/>
          <w:szCs w:val="20"/>
        </w:rPr>
        <w:t xml:space="preserve">Wykonawca odpowiedzialny jest </w:t>
      </w:r>
      <w:r w:rsidR="00565506" w:rsidRPr="00DC2D0D">
        <w:rPr>
          <w:rFonts w:ascii="Tahoma" w:hAnsi="Tahoma" w:cs="Tahoma"/>
          <w:sz w:val="20"/>
          <w:szCs w:val="20"/>
        </w:rPr>
        <w:t>za odbiór</w:t>
      </w:r>
      <w:r w:rsidR="00B8177B" w:rsidRPr="00DC2D0D">
        <w:rPr>
          <w:rFonts w:ascii="Tahoma" w:hAnsi="Tahoma" w:cs="Tahoma"/>
          <w:sz w:val="20"/>
          <w:szCs w:val="20"/>
        </w:rPr>
        <w:t xml:space="preserve"> prób i dostarczenia ich na własny koszt do odpowiedniego laboratorium weterynaryjnego lub jednostki badawczej posiadających akredytację na potwierdzenie danej jednostki chorobowej.</w:t>
      </w:r>
    </w:p>
    <w:p w:rsidR="00294F02" w:rsidRDefault="005C72A2" w:rsidP="00D57A8F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C2D0D">
        <w:rPr>
          <w:rFonts w:ascii="Tahoma" w:hAnsi="Tahoma" w:cs="Tahoma"/>
          <w:sz w:val="20"/>
          <w:szCs w:val="20"/>
        </w:rPr>
        <w:t xml:space="preserve">10. </w:t>
      </w:r>
      <w:r w:rsidR="00017200" w:rsidRPr="00DC2D0D">
        <w:rPr>
          <w:rFonts w:ascii="Tahoma" w:hAnsi="Tahoma" w:cs="Tahoma"/>
          <w:sz w:val="20"/>
          <w:szCs w:val="20"/>
        </w:rPr>
        <w:t>Zamawiający nie dopuszcza możliwości składania ofert częściowych.</w:t>
      </w:r>
    </w:p>
    <w:p w:rsidR="005E6054" w:rsidRPr="00D57A8F" w:rsidRDefault="00D57A8F" w:rsidP="00D57A8F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11. </w:t>
      </w:r>
      <w:r w:rsidR="0076799F" w:rsidRPr="00DC2D0D">
        <w:rPr>
          <w:rFonts w:ascii="Tahoma" w:hAnsi="Tahoma" w:cs="Tahoma"/>
          <w:sz w:val="20"/>
          <w:szCs w:val="20"/>
        </w:rPr>
        <w:t xml:space="preserve">Zamawiający dopuszcza </w:t>
      </w:r>
      <w:r w:rsidR="00A36DDD" w:rsidRPr="00DC2D0D">
        <w:rPr>
          <w:rFonts w:ascii="Tahoma" w:hAnsi="Tahoma" w:cs="Tahoma"/>
          <w:sz w:val="20"/>
          <w:szCs w:val="20"/>
        </w:rPr>
        <w:t>podwykonawstwo</w:t>
      </w:r>
      <w:r w:rsidR="0076799F" w:rsidRPr="00DC2D0D">
        <w:rPr>
          <w:rFonts w:ascii="Tahoma" w:hAnsi="Tahoma" w:cs="Tahoma"/>
          <w:sz w:val="20"/>
          <w:szCs w:val="20"/>
        </w:rPr>
        <w:t>.</w:t>
      </w:r>
    </w:p>
    <w:p w:rsidR="00767520" w:rsidRDefault="00767520" w:rsidP="00C732D3">
      <w:pPr>
        <w:jc w:val="both"/>
        <w:rPr>
          <w:rFonts w:ascii="Tahoma" w:hAnsi="Tahoma" w:cs="Tahoma"/>
          <w:b/>
          <w:sz w:val="20"/>
          <w:szCs w:val="20"/>
        </w:rPr>
      </w:pPr>
    </w:p>
    <w:p w:rsidR="00ED1DF5" w:rsidRPr="0052020A" w:rsidRDefault="00987064" w:rsidP="00C732D3">
      <w:pPr>
        <w:jc w:val="both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 xml:space="preserve">III. </w:t>
      </w:r>
      <w:r w:rsidR="00886020">
        <w:rPr>
          <w:rFonts w:ascii="Tahoma" w:hAnsi="Tahoma" w:cs="Tahoma"/>
          <w:b/>
          <w:sz w:val="20"/>
          <w:szCs w:val="20"/>
        </w:rPr>
        <w:t>TERMIN REALIZACJI ZAMÓWIENIA</w:t>
      </w:r>
    </w:p>
    <w:p w:rsidR="0076799F" w:rsidRPr="0017626C" w:rsidRDefault="00886020" w:rsidP="00CC2A33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 w:rsidRPr="0017626C">
        <w:rPr>
          <w:rFonts w:ascii="Tahoma" w:hAnsi="Tahoma" w:cs="Tahoma"/>
        </w:rPr>
        <w:t xml:space="preserve">Część A </w:t>
      </w:r>
      <w:r w:rsidR="00565506" w:rsidRPr="0017626C">
        <w:rPr>
          <w:rFonts w:ascii="Tahoma" w:hAnsi="Tahoma" w:cs="Tahoma"/>
        </w:rPr>
        <w:t>zamówienia</w:t>
      </w:r>
      <w:r w:rsidRPr="0017626C">
        <w:rPr>
          <w:rFonts w:ascii="Tahoma" w:hAnsi="Tahoma" w:cs="Tahoma"/>
        </w:rPr>
        <w:t xml:space="preserve">: badanie prób kału odbywać się będzie w 7 pulach przez okres trwania Projektu po dwie pule na dany rok- w okresie </w:t>
      </w:r>
      <w:r w:rsidR="0025484E">
        <w:rPr>
          <w:rFonts w:ascii="Tahoma" w:hAnsi="Tahoma" w:cs="Tahoma"/>
        </w:rPr>
        <w:t>wiosennym oraz jesiennym</w:t>
      </w:r>
      <w:r w:rsidRPr="0017626C">
        <w:rPr>
          <w:rFonts w:ascii="Tahoma" w:hAnsi="Tahoma" w:cs="Tahoma"/>
        </w:rPr>
        <w:t>.</w:t>
      </w:r>
      <w:r w:rsidR="0076799F" w:rsidRPr="0017626C">
        <w:rPr>
          <w:rFonts w:ascii="Tahoma" w:hAnsi="Tahoma" w:cs="Tahoma"/>
        </w:rPr>
        <w:t xml:space="preserve"> Odbieranie prób od Zamawiającego powinno odbywać się na wezwanie Zamawiającego w czasie od 1 marca do 15 maja w przypadku puli wio</w:t>
      </w:r>
      <w:r w:rsidR="00E543F6" w:rsidRPr="0017626C">
        <w:rPr>
          <w:rFonts w:ascii="Tahoma" w:hAnsi="Tahoma" w:cs="Tahoma"/>
        </w:rPr>
        <w:t xml:space="preserve">sennej i od 1 października do </w:t>
      </w:r>
      <w:r w:rsidR="00F24B30" w:rsidRPr="0017626C">
        <w:rPr>
          <w:rFonts w:ascii="Tahoma" w:hAnsi="Tahoma" w:cs="Tahoma"/>
        </w:rPr>
        <w:t>15</w:t>
      </w:r>
      <w:r w:rsidR="00E36DAF" w:rsidRPr="0017626C">
        <w:rPr>
          <w:rFonts w:ascii="Tahoma" w:hAnsi="Tahoma" w:cs="Tahoma"/>
        </w:rPr>
        <w:t>listopada</w:t>
      </w:r>
      <w:r w:rsidR="00841153" w:rsidRPr="0017626C">
        <w:rPr>
          <w:rFonts w:ascii="Tahoma" w:hAnsi="Tahoma" w:cs="Tahoma"/>
        </w:rPr>
        <w:t xml:space="preserve"> w przypadku puli zimowej. Wykonawca realizuje część A zapytania ofertowego w terminie od podpisania umowy do 10 grudnia 2018 roku.</w:t>
      </w:r>
    </w:p>
    <w:p w:rsidR="0076799F" w:rsidRPr="0017626C" w:rsidRDefault="0076799F" w:rsidP="00CC2A33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 w:rsidRPr="0017626C">
        <w:rPr>
          <w:rFonts w:ascii="Tahoma" w:hAnsi="Tahoma" w:cs="Tahoma"/>
        </w:rPr>
        <w:t xml:space="preserve">Część B zamówienia: powinna być wykonana </w:t>
      </w:r>
      <w:r w:rsidR="00635076" w:rsidRPr="0017626C">
        <w:rPr>
          <w:rFonts w:ascii="Tahoma" w:hAnsi="Tahoma" w:cs="Tahoma"/>
        </w:rPr>
        <w:t xml:space="preserve">na wezwanie </w:t>
      </w:r>
      <w:r w:rsidR="00333A02" w:rsidRPr="0017626C">
        <w:rPr>
          <w:rFonts w:ascii="Tahoma" w:hAnsi="Tahoma" w:cs="Tahoma"/>
        </w:rPr>
        <w:t>Zamawiającego</w:t>
      </w:r>
      <w:r w:rsidRPr="0017626C">
        <w:rPr>
          <w:rFonts w:ascii="Tahoma" w:hAnsi="Tahoma" w:cs="Tahoma"/>
        </w:rPr>
        <w:t>, w zależności od ilości zwierząt</w:t>
      </w:r>
      <w:r w:rsidR="00AA21BA">
        <w:rPr>
          <w:rFonts w:ascii="Tahoma" w:hAnsi="Tahoma" w:cs="Tahoma"/>
        </w:rPr>
        <w:t xml:space="preserve"> transportowanych,</w:t>
      </w:r>
      <w:r w:rsidRPr="0017626C">
        <w:rPr>
          <w:rFonts w:ascii="Tahoma" w:hAnsi="Tahoma" w:cs="Tahoma"/>
        </w:rPr>
        <w:t xml:space="preserve"> padłych oraz poddanych immobi</w:t>
      </w:r>
      <w:r w:rsidR="0025484E">
        <w:rPr>
          <w:rFonts w:ascii="Tahoma" w:hAnsi="Tahoma" w:cs="Tahoma"/>
        </w:rPr>
        <w:t>li</w:t>
      </w:r>
      <w:r w:rsidRPr="0017626C">
        <w:rPr>
          <w:rFonts w:ascii="Tahoma" w:hAnsi="Tahoma" w:cs="Tahoma"/>
        </w:rPr>
        <w:t>zacji w trakcie trwania Projektu</w:t>
      </w:r>
      <w:r w:rsidR="00E36DAF" w:rsidRPr="0017626C">
        <w:rPr>
          <w:rFonts w:ascii="Tahoma" w:hAnsi="Tahoma" w:cs="Tahoma"/>
        </w:rPr>
        <w:t>. Wykonawca realizuje część B zapytania ofertowego w terminie</w:t>
      </w:r>
      <w:r w:rsidRPr="0017626C">
        <w:rPr>
          <w:rFonts w:ascii="Tahoma" w:hAnsi="Tahoma" w:cs="Tahoma"/>
        </w:rPr>
        <w:t xml:space="preserve"> od podpisania umowy do </w:t>
      </w:r>
      <w:r w:rsidR="00EA0F59" w:rsidRPr="0017626C">
        <w:rPr>
          <w:rFonts w:ascii="Tahoma" w:hAnsi="Tahoma" w:cs="Tahoma"/>
        </w:rPr>
        <w:t>10 grudnia</w:t>
      </w:r>
      <w:r w:rsidRPr="0017626C">
        <w:rPr>
          <w:rFonts w:ascii="Tahoma" w:hAnsi="Tahoma" w:cs="Tahoma"/>
        </w:rPr>
        <w:t>2018 roku.</w:t>
      </w:r>
    </w:p>
    <w:p w:rsidR="00635076" w:rsidRPr="0017626C" w:rsidRDefault="006C4F90" w:rsidP="00CC2A33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Część C</w:t>
      </w:r>
      <w:r w:rsidR="00635076" w:rsidRPr="0017626C">
        <w:rPr>
          <w:rFonts w:ascii="Tahoma" w:hAnsi="Tahoma" w:cs="Tahoma"/>
        </w:rPr>
        <w:t xml:space="preserve"> zamówienia: powinna być wykonana na wezwanie Zamawi</w:t>
      </w:r>
      <w:r w:rsidR="0017626C" w:rsidRPr="0017626C">
        <w:rPr>
          <w:rFonts w:ascii="Tahoma" w:hAnsi="Tahoma" w:cs="Tahoma"/>
        </w:rPr>
        <w:t>a</w:t>
      </w:r>
      <w:r w:rsidR="00635076" w:rsidRPr="0017626C">
        <w:rPr>
          <w:rFonts w:ascii="Tahoma" w:hAnsi="Tahoma" w:cs="Tahoma"/>
        </w:rPr>
        <w:t>jącego, w zależności od ilości zwierząt padłych oraz poddanych immobi</w:t>
      </w:r>
      <w:r w:rsidR="0025484E">
        <w:rPr>
          <w:rFonts w:ascii="Tahoma" w:hAnsi="Tahoma" w:cs="Tahoma"/>
        </w:rPr>
        <w:t>li</w:t>
      </w:r>
      <w:r w:rsidR="00635076" w:rsidRPr="0017626C">
        <w:rPr>
          <w:rFonts w:ascii="Tahoma" w:hAnsi="Tahoma" w:cs="Tahoma"/>
        </w:rPr>
        <w:t>zacji w trakcie trwania Proje</w:t>
      </w:r>
      <w:r>
        <w:rPr>
          <w:rFonts w:ascii="Tahoma" w:hAnsi="Tahoma" w:cs="Tahoma"/>
        </w:rPr>
        <w:t>ktu. Wykonawca realizuje część C</w:t>
      </w:r>
      <w:r w:rsidR="00635076" w:rsidRPr="0017626C">
        <w:rPr>
          <w:rFonts w:ascii="Tahoma" w:hAnsi="Tahoma" w:cs="Tahoma"/>
        </w:rPr>
        <w:t xml:space="preserve"> zapytania ofertowego w terminie od podpisania umowy do 10 grudnia 2018 roku.</w:t>
      </w:r>
    </w:p>
    <w:p w:rsidR="00017200" w:rsidRDefault="00017200" w:rsidP="00CC2A33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 w:rsidRPr="0017626C">
        <w:rPr>
          <w:rFonts w:ascii="Tahoma" w:hAnsi="Tahoma" w:cs="Tahoma"/>
        </w:rPr>
        <w:t xml:space="preserve">Wykonawca zobowiązany jest do </w:t>
      </w:r>
      <w:r w:rsidR="00681647" w:rsidRPr="0017626C">
        <w:rPr>
          <w:rFonts w:ascii="Tahoma" w:hAnsi="Tahoma" w:cs="Tahoma"/>
        </w:rPr>
        <w:t xml:space="preserve">wykonania czterech rocznych </w:t>
      </w:r>
      <w:r w:rsidR="00604C59" w:rsidRPr="0017626C">
        <w:rPr>
          <w:rFonts w:ascii="Tahoma" w:hAnsi="Tahoma" w:cs="Tahoma"/>
        </w:rPr>
        <w:t>raportów</w:t>
      </w:r>
      <w:r w:rsidR="00681647" w:rsidRPr="0017626C">
        <w:rPr>
          <w:rFonts w:ascii="Tahoma" w:hAnsi="Tahoma" w:cs="Tahoma"/>
        </w:rPr>
        <w:t xml:space="preserve"> podsumowujących sezony badań</w:t>
      </w:r>
      <w:r w:rsidR="00604C59" w:rsidRPr="0017626C">
        <w:rPr>
          <w:rFonts w:ascii="Tahoma" w:hAnsi="Tahoma" w:cs="Tahoma"/>
        </w:rPr>
        <w:t xml:space="preserve">do 10 grudnia </w:t>
      </w:r>
      <w:r w:rsidR="00635076" w:rsidRPr="0017626C">
        <w:rPr>
          <w:rFonts w:ascii="Tahoma" w:hAnsi="Tahoma" w:cs="Tahoma"/>
        </w:rPr>
        <w:t>2015, 2016, 2017, 2018 r</w:t>
      </w:r>
      <w:r w:rsidR="00604C59" w:rsidRPr="0017626C">
        <w:rPr>
          <w:rFonts w:ascii="Tahoma" w:hAnsi="Tahoma" w:cs="Tahoma"/>
        </w:rPr>
        <w:t>.</w:t>
      </w:r>
    </w:p>
    <w:p w:rsidR="00602F9D" w:rsidRPr="0052020A" w:rsidRDefault="0017626C" w:rsidP="0017626C">
      <w:pPr>
        <w:tabs>
          <w:tab w:val="left" w:pos="283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CC2A33" w:rsidRPr="00DC2D0D" w:rsidRDefault="00987064" w:rsidP="00CC2A33">
      <w:pPr>
        <w:jc w:val="both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 xml:space="preserve">IV. </w:t>
      </w:r>
      <w:r w:rsidR="00886020">
        <w:rPr>
          <w:rFonts w:ascii="Tahoma" w:hAnsi="Tahoma" w:cs="Tahoma"/>
          <w:b/>
          <w:sz w:val="20"/>
          <w:szCs w:val="20"/>
        </w:rPr>
        <w:t>WYMOGI W STOSUNKU DO WYKONAWCY</w:t>
      </w:r>
    </w:p>
    <w:p w:rsidR="009414DC" w:rsidRPr="001A0EC4" w:rsidRDefault="00CC2A33" w:rsidP="00D57A8F">
      <w:pPr>
        <w:ind w:left="284" w:hanging="284"/>
        <w:jc w:val="both"/>
        <w:rPr>
          <w:rFonts w:ascii="Tahoma" w:hAnsi="Tahoma" w:cs="Tahoma"/>
          <w:b/>
          <w:sz w:val="20"/>
          <w:szCs w:val="20"/>
          <w:u w:val="words"/>
        </w:rPr>
      </w:pPr>
      <w:r w:rsidRPr="00DC2D0D">
        <w:rPr>
          <w:rFonts w:ascii="Tahoma" w:hAnsi="Tahoma" w:cs="Tahoma"/>
          <w:sz w:val="20"/>
          <w:szCs w:val="20"/>
        </w:rPr>
        <w:t xml:space="preserve">1. O </w:t>
      </w:r>
      <w:r w:rsidR="00A17FD6" w:rsidRPr="00DC2D0D">
        <w:rPr>
          <w:rFonts w:ascii="Tahoma" w:hAnsi="Tahoma" w:cs="Tahoma"/>
          <w:sz w:val="20"/>
          <w:szCs w:val="20"/>
        </w:rPr>
        <w:t>zamówienie w cało</w:t>
      </w:r>
      <w:r w:rsidR="00635076" w:rsidRPr="00DC2D0D">
        <w:rPr>
          <w:rFonts w:ascii="Tahoma" w:hAnsi="Tahoma" w:cs="Tahoma"/>
          <w:sz w:val="20"/>
          <w:szCs w:val="20"/>
        </w:rPr>
        <w:t>ści</w:t>
      </w:r>
      <w:r w:rsidR="00A17FD6" w:rsidRPr="00DC2D0D">
        <w:rPr>
          <w:rFonts w:ascii="Tahoma" w:hAnsi="Tahoma" w:cs="Tahoma"/>
          <w:sz w:val="20"/>
          <w:szCs w:val="20"/>
        </w:rPr>
        <w:t xml:space="preserve"> mogą się starać osoby fizyczne, osoby prawne a</w:t>
      </w:r>
      <w:r w:rsidR="0025484E">
        <w:rPr>
          <w:rFonts w:ascii="Tahoma" w:hAnsi="Tahoma" w:cs="Tahoma"/>
          <w:sz w:val="20"/>
          <w:szCs w:val="20"/>
        </w:rPr>
        <w:t>lbo jednostki organizacyjne nie</w:t>
      </w:r>
      <w:r w:rsidR="00A17FD6" w:rsidRPr="00DC2D0D">
        <w:rPr>
          <w:rFonts w:ascii="Tahoma" w:hAnsi="Tahoma" w:cs="Tahoma"/>
          <w:sz w:val="20"/>
          <w:szCs w:val="20"/>
        </w:rPr>
        <w:t xml:space="preserve">posiadające osobowości prawnej. Oferent </w:t>
      </w:r>
      <w:r w:rsidR="00BA5908" w:rsidRPr="00BA5908">
        <w:rPr>
          <w:rFonts w:ascii="Tahoma" w:hAnsi="Tahoma" w:cs="Tahoma"/>
          <w:sz w:val="20"/>
          <w:szCs w:val="20"/>
        </w:rPr>
        <w:t>jest lekarzem weterynarii posiadającym doświadczenie</w:t>
      </w:r>
      <w:r w:rsidR="00BA5908">
        <w:rPr>
          <w:rFonts w:ascii="Tahoma" w:hAnsi="Tahoma" w:cs="Tahoma"/>
          <w:sz w:val="20"/>
          <w:szCs w:val="20"/>
        </w:rPr>
        <w:t xml:space="preserve"> w badaniu żubrów (lub </w:t>
      </w:r>
      <w:bookmarkStart w:id="0" w:name="_GoBack"/>
      <w:bookmarkEnd w:id="0"/>
      <w:r w:rsidR="00BA5908">
        <w:rPr>
          <w:rFonts w:ascii="Tahoma" w:hAnsi="Tahoma" w:cs="Tahoma"/>
          <w:sz w:val="20"/>
          <w:szCs w:val="20"/>
        </w:rPr>
        <w:t>dysponuje taką osobą),posiada(lub dysponuje</w:t>
      </w:r>
      <w:r w:rsidR="001A190A">
        <w:rPr>
          <w:rFonts w:ascii="Tahoma" w:hAnsi="Tahoma" w:cs="Tahoma"/>
          <w:sz w:val="20"/>
          <w:szCs w:val="20"/>
        </w:rPr>
        <w:t xml:space="preserve"> osobami posiadającymi) </w:t>
      </w:r>
      <w:r w:rsidR="00A17FD6" w:rsidRPr="00DC2D0D">
        <w:rPr>
          <w:rFonts w:ascii="Tahoma" w:hAnsi="Tahoma" w:cs="Tahoma"/>
          <w:sz w:val="20"/>
          <w:szCs w:val="20"/>
        </w:rPr>
        <w:t xml:space="preserve">uprawnienia do wykonywania badań </w:t>
      </w:r>
      <w:r w:rsidR="00947CE8">
        <w:rPr>
          <w:rFonts w:ascii="Tahoma" w:hAnsi="Tahoma" w:cs="Tahoma"/>
          <w:sz w:val="20"/>
          <w:szCs w:val="20"/>
        </w:rPr>
        <w:t xml:space="preserve">opisanych w przedmiocie zamówienia </w:t>
      </w:r>
      <w:r w:rsidR="00A17FD6" w:rsidRPr="00DC2D0D">
        <w:rPr>
          <w:rFonts w:ascii="Tahoma" w:hAnsi="Tahoma" w:cs="Tahoma"/>
          <w:sz w:val="20"/>
          <w:szCs w:val="20"/>
        </w:rPr>
        <w:t>i doświadczenie</w:t>
      </w:r>
      <w:r w:rsidR="00947CE8">
        <w:rPr>
          <w:rFonts w:ascii="Tahoma" w:hAnsi="Tahoma" w:cs="Tahoma"/>
          <w:sz w:val="20"/>
          <w:szCs w:val="20"/>
        </w:rPr>
        <w:t xml:space="preserve"> w </w:t>
      </w:r>
      <w:r w:rsidR="009414DC" w:rsidRPr="000E2F7F">
        <w:rPr>
          <w:rFonts w:ascii="Tahoma" w:hAnsi="Tahoma" w:cs="Tahoma"/>
          <w:sz w:val="20"/>
          <w:szCs w:val="20"/>
        </w:rPr>
        <w:t>zakresie pro</w:t>
      </w:r>
      <w:r w:rsidRPr="000E2F7F">
        <w:rPr>
          <w:rFonts w:ascii="Tahoma" w:hAnsi="Tahoma" w:cs="Tahoma"/>
          <w:sz w:val="20"/>
          <w:szCs w:val="20"/>
        </w:rPr>
        <w:t xml:space="preserve">wadzenia </w:t>
      </w:r>
      <w:r w:rsidR="00947CE8" w:rsidRPr="000E2F7F">
        <w:rPr>
          <w:rFonts w:ascii="Tahoma" w:hAnsi="Tahoma" w:cs="Tahoma"/>
          <w:sz w:val="20"/>
          <w:szCs w:val="20"/>
        </w:rPr>
        <w:t>badań</w:t>
      </w:r>
      <w:r w:rsidRPr="000E2F7F">
        <w:rPr>
          <w:rFonts w:ascii="Tahoma" w:hAnsi="Tahoma" w:cs="Tahoma"/>
          <w:sz w:val="20"/>
          <w:szCs w:val="20"/>
        </w:rPr>
        <w:t>następującymi metodami</w:t>
      </w:r>
      <w:r w:rsidR="009414DC" w:rsidRPr="000E2F7F">
        <w:rPr>
          <w:rFonts w:ascii="Tahoma" w:hAnsi="Tahoma" w:cs="Tahoma"/>
          <w:sz w:val="20"/>
          <w:szCs w:val="20"/>
        </w:rPr>
        <w:t>:</w:t>
      </w:r>
    </w:p>
    <w:p w:rsidR="009414DC" w:rsidRPr="00DC2D0D" w:rsidRDefault="009414DC" w:rsidP="00554299">
      <w:pPr>
        <w:pStyle w:val="Akapitzlist"/>
        <w:numPr>
          <w:ilvl w:val="0"/>
          <w:numId w:val="21"/>
        </w:numPr>
        <w:jc w:val="both"/>
        <w:rPr>
          <w:rFonts w:ascii="Tahoma" w:hAnsi="Tahoma" w:cs="Tahoma"/>
          <w:i/>
        </w:rPr>
      </w:pPr>
      <w:r w:rsidRPr="00DC2D0D">
        <w:rPr>
          <w:rFonts w:ascii="Tahoma" w:hAnsi="Tahoma" w:cs="Tahoma"/>
        </w:rPr>
        <w:t xml:space="preserve">metody flotacji w kierunku wykrycia jaj nicieni z rodzaju </w:t>
      </w:r>
      <w:proofErr w:type="spellStart"/>
      <w:r w:rsidRPr="00DC2D0D">
        <w:rPr>
          <w:rFonts w:ascii="Tahoma" w:hAnsi="Tahoma" w:cs="Tahoma"/>
          <w:i/>
        </w:rPr>
        <w:t>Trichostrongylidae</w:t>
      </w:r>
      <w:proofErr w:type="spellEnd"/>
      <w:r w:rsidRPr="00DC2D0D">
        <w:rPr>
          <w:rFonts w:ascii="Tahoma" w:hAnsi="Tahoma" w:cs="Tahoma"/>
          <w:i/>
        </w:rPr>
        <w:t xml:space="preserve">, </w:t>
      </w:r>
      <w:proofErr w:type="spellStart"/>
      <w:r w:rsidRPr="00DC2D0D">
        <w:rPr>
          <w:rFonts w:ascii="Tahoma" w:hAnsi="Tahoma" w:cs="Tahoma"/>
          <w:i/>
        </w:rPr>
        <w:t>Nematodirus</w:t>
      </w:r>
      <w:proofErr w:type="spellEnd"/>
      <w:r w:rsidRPr="00DC2D0D">
        <w:rPr>
          <w:rFonts w:ascii="Tahoma" w:hAnsi="Tahoma" w:cs="Tahoma"/>
        </w:rPr>
        <w:t xml:space="preserve">, </w:t>
      </w:r>
      <w:proofErr w:type="spellStart"/>
      <w:r w:rsidRPr="00DC2D0D">
        <w:rPr>
          <w:rFonts w:ascii="Tahoma" w:hAnsi="Tahoma" w:cs="Tahoma"/>
          <w:i/>
        </w:rPr>
        <w:t>Trichocephalus</w:t>
      </w:r>
      <w:proofErr w:type="spellEnd"/>
      <w:r w:rsidRPr="00DC2D0D">
        <w:rPr>
          <w:rFonts w:ascii="Tahoma" w:hAnsi="Tahoma" w:cs="Tahoma"/>
        </w:rPr>
        <w:t xml:space="preserve"> oraz </w:t>
      </w:r>
      <w:proofErr w:type="spellStart"/>
      <w:r w:rsidRPr="00DC2D0D">
        <w:rPr>
          <w:rFonts w:ascii="Tahoma" w:hAnsi="Tahoma" w:cs="Tahoma"/>
          <w:i/>
        </w:rPr>
        <w:t>Anochoteca</w:t>
      </w:r>
      <w:proofErr w:type="spellEnd"/>
    </w:p>
    <w:p w:rsidR="009414DC" w:rsidRPr="00DC2D0D" w:rsidRDefault="00947CE8" w:rsidP="00554299">
      <w:pPr>
        <w:pStyle w:val="Akapitzlist"/>
        <w:numPr>
          <w:ilvl w:val="0"/>
          <w:numId w:val="21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metoda</w:t>
      </w:r>
      <w:r w:rsidR="009414DC" w:rsidRPr="00DC2D0D">
        <w:rPr>
          <w:rFonts w:ascii="Tahoma" w:hAnsi="Tahoma" w:cs="Tahoma"/>
        </w:rPr>
        <w:t>Baermanna</w:t>
      </w:r>
      <w:proofErr w:type="spellEnd"/>
      <w:r w:rsidR="009414DC" w:rsidRPr="00DC2D0D">
        <w:rPr>
          <w:rFonts w:ascii="Tahoma" w:hAnsi="Tahoma" w:cs="Tahoma"/>
        </w:rPr>
        <w:t xml:space="preserve"> w celu wykrycia larw nicieni płucnych </w:t>
      </w:r>
      <w:proofErr w:type="spellStart"/>
      <w:r w:rsidR="009414DC" w:rsidRPr="00DC2D0D">
        <w:rPr>
          <w:rFonts w:ascii="Tahoma" w:hAnsi="Tahoma" w:cs="Tahoma"/>
          <w:i/>
        </w:rPr>
        <w:t>Dictylocaulusviviparus</w:t>
      </w:r>
      <w:proofErr w:type="spellEnd"/>
    </w:p>
    <w:p w:rsidR="005B6AF3" w:rsidRPr="00DC2D0D" w:rsidRDefault="00947CE8" w:rsidP="00554299">
      <w:pPr>
        <w:pStyle w:val="Akapitzlist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metoda</w:t>
      </w:r>
      <w:r w:rsidR="009414DC" w:rsidRPr="00DC2D0D">
        <w:rPr>
          <w:rFonts w:ascii="Tahoma" w:hAnsi="Tahoma" w:cs="Tahoma"/>
        </w:rPr>
        <w:t xml:space="preserve"> dekantacji w celu wykrycia jaj larwy przywr wątrobowych: motylicy wątrobowej </w:t>
      </w:r>
      <w:proofErr w:type="spellStart"/>
      <w:r w:rsidR="009414DC" w:rsidRPr="00DC2D0D">
        <w:rPr>
          <w:rFonts w:ascii="Tahoma" w:hAnsi="Tahoma" w:cs="Tahoma"/>
          <w:i/>
        </w:rPr>
        <w:t>Faciolahepatica</w:t>
      </w:r>
      <w:proofErr w:type="spellEnd"/>
      <w:r w:rsidR="009414DC" w:rsidRPr="00DC2D0D">
        <w:rPr>
          <w:rFonts w:ascii="Tahoma" w:hAnsi="Tahoma" w:cs="Tahoma"/>
          <w:i/>
        </w:rPr>
        <w:t xml:space="preserve">, </w:t>
      </w:r>
      <w:proofErr w:type="spellStart"/>
      <w:r w:rsidR="009414DC" w:rsidRPr="00DC2D0D">
        <w:rPr>
          <w:rFonts w:ascii="Tahoma" w:hAnsi="Tahoma" w:cs="Tahoma"/>
          <w:i/>
        </w:rPr>
        <w:t>Parafesciolopsisfasciolamorpha</w:t>
      </w:r>
      <w:proofErr w:type="spellEnd"/>
      <w:r w:rsidR="009414DC" w:rsidRPr="00DC2D0D">
        <w:rPr>
          <w:rFonts w:ascii="Tahoma" w:hAnsi="Tahoma" w:cs="Tahoma"/>
        </w:rPr>
        <w:t xml:space="preserve">, </w:t>
      </w:r>
      <w:proofErr w:type="spellStart"/>
      <w:r w:rsidR="009414DC" w:rsidRPr="00DC2D0D">
        <w:rPr>
          <w:rFonts w:ascii="Tahoma" w:hAnsi="Tahoma" w:cs="Tahoma"/>
          <w:i/>
        </w:rPr>
        <w:t>Dicroceliumdendriticum</w:t>
      </w:r>
      <w:proofErr w:type="spellEnd"/>
      <w:r w:rsidR="009414DC" w:rsidRPr="00DC2D0D">
        <w:rPr>
          <w:rFonts w:ascii="Tahoma" w:hAnsi="Tahoma" w:cs="Tahoma"/>
        </w:rPr>
        <w:t xml:space="preserve"> oraz przywr żwaczowych- </w:t>
      </w:r>
      <w:proofErr w:type="spellStart"/>
      <w:r w:rsidR="00371F7A" w:rsidRPr="00DC2D0D">
        <w:rPr>
          <w:rFonts w:ascii="Tahoma" w:hAnsi="Tahoma" w:cs="Tahoma"/>
          <w:i/>
        </w:rPr>
        <w:t>Paramphistomumcervi</w:t>
      </w:r>
      <w:proofErr w:type="spellEnd"/>
    </w:p>
    <w:p w:rsidR="005B6AF3" w:rsidRPr="00DC2D0D" w:rsidRDefault="005B6AF3" w:rsidP="00554299">
      <w:pPr>
        <w:pStyle w:val="Akapitzlist"/>
        <w:numPr>
          <w:ilvl w:val="0"/>
          <w:numId w:val="21"/>
        </w:numPr>
        <w:jc w:val="both"/>
        <w:rPr>
          <w:rFonts w:ascii="Tahoma" w:hAnsi="Tahoma" w:cs="Tahoma"/>
        </w:rPr>
      </w:pPr>
      <w:r w:rsidRPr="00DC2D0D">
        <w:rPr>
          <w:rFonts w:ascii="Tahoma" w:hAnsi="Tahoma" w:cs="Tahoma"/>
        </w:rPr>
        <w:t>analiza molekularna DNA: izolacja DNA metodą kolumnową z określ</w:t>
      </w:r>
      <w:r w:rsidR="00681647" w:rsidRPr="00DC2D0D">
        <w:rPr>
          <w:rFonts w:ascii="Tahoma" w:hAnsi="Tahoma" w:cs="Tahoma"/>
        </w:rPr>
        <w:t xml:space="preserve">eniem efektywności pomiaru </w:t>
      </w:r>
      <w:proofErr w:type="spellStart"/>
      <w:r w:rsidR="00681647" w:rsidRPr="00DC2D0D">
        <w:rPr>
          <w:rFonts w:ascii="Tahoma" w:hAnsi="Tahoma" w:cs="Tahoma"/>
        </w:rPr>
        <w:t>spek</w:t>
      </w:r>
      <w:r w:rsidRPr="00DC2D0D">
        <w:rPr>
          <w:rFonts w:ascii="Tahoma" w:hAnsi="Tahoma" w:cs="Tahoma"/>
        </w:rPr>
        <w:t>rofotometrycznego</w:t>
      </w:r>
      <w:proofErr w:type="spellEnd"/>
      <w:r w:rsidRPr="00DC2D0D">
        <w:rPr>
          <w:rFonts w:ascii="Tahoma" w:hAnsi="Tahoma" w:cs="Tahoma"/>
        </w:rPr>
        <w:t xml:space="preserve">; amplifikacji DNA 20 sekwencji polimorficznych w reakcjach typu „multipleks”, znakowanie </w:t>
      </w:r>
      <w:proofErr w:type="spellStart"/>
      <w:r w:rsidR="0022688A" w:rsidRPr="00DC2D0D">
        <w:rPr>
          <w:rFonts w:ascii="Tahoma" w:hAnsi="Tahoma" w:cs="Tahoma"/>
        </w:rPr>
        <w:t>starterów</w:t>
      </w:r>
      <w:r w:rsidRPr="00DC2D0D">
        <w:rPr>
          <w:rFonts w:ascii="Tahoma" w:hAnsi="Tahoma" w:cs="Tahoma"/>
        </w:rPr>
        <w:t>fluorochromami</w:t>
      </w:r>
      <w:proofErr w:type="spellEnd"/>
      <w:r w:rsidRPr="00DC2D0D">
        <w:rPr>
          <w:rFonts w:ascii="Tahoma" w:hAnsi="Tahoma" w:cs="Tahoma"/>
        </w:rPr>
        <w:t xml:space="preserve">, automatyczny odczyt długości fragmentów, </w:t>
      </w:r>
      <w:r w:rsidRPr="00DC2D0D">
        <w:rPr>
          <w:rFonts w:ascii="Tahoma" w:hAnsi="Tahoma" w:cs="Tahoma"/>
        </w:rPr>
        <w:lastRenderedPageBreak/>
        <w:t>analiza fragmentów MHC przy pomocy enzymów reakcyjnych; analiza charakterystyki populacji, określ</w:t>
      </w:r>
      <w:r w:rsidR="00947CE8">
        <w:rPr>
          <w:rFonts w:ascii="Tahoma" w:hAnsi="Tahoma" w:cs="Tahoma"/>
        </w:rPr>
        <w:t>enie parametrów populacyjnych (</w:t>
      </w:r>
      <w:r w:rsidRPr="00DC2D0D">
        <w:rPr>
          <w:rFonts w:ascii="Tahoma" w:hAnsi="Tahoma" w:cs="Tahoma"/>
        </w:rPr>
        <w:t>równowaga genetyczna</w:t>
      </w:r>
      <w:r w:rsidR="00BC5CB4">
        <w:rPr>
          <w:rFonts w:ascii="Tahoma" w:hAnsi="Tahoma" w:cs="Tahoma"/>
        </w:rPr>
        <w:t>,</w:t>
      </w:r>
      <w:r w:rsidRPr="00DC2D0D">
        <w:rPr>
          <w:rFonts w:ascii="Tahoma" w:hAnsi="Tahoma" w:cs="Tahoma"/>
        </w:rPr>
        <w:t xml:space="preserve"> heterozygotyczność, współczynnik </w:t>
      </w:r>
      <w:proofErr w:type="spellStart"/>
      <w:r w:rsidRPr="00DC2D0D">
        <w:rPr>
          <w:rFonts w:ascii="Tahoma" w:hAnsi="Tahoma" w:cs="Tahoma"/>
        </w:rPr>
        <w:t>Wirth`a</w:t>
      </w:r>
      <w:proofErr w:type="spellEnd"/>
      <w:r w:rsidRPr="00DC2D0D">
        <w:rPr>
          <w:rFonts w:ascii="Tahoma" w:hAnsi="Tahoma" w:cs="Tahoma"/>
        </w:rPr>
        <w:t>), ocena dystansu</w:t>
      </w:r>
    </w:p>
    <w:p w:rsidR="005B6AF3" w:rsidRPr="00DC2D0D" w:rsidRDefault="00947CE8" w:rsidP="00554299">
      <w:pPr>
        <w:pStyle w:val="Akapitzlist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analiza rodowodowa obejmująca</w:t>
      </w:r>
      <w:r w:rsidR="005B6AF3" w:rsidRPr="00DC2D0D">
        <w:rPr>
          <w:rFonts w:ascii="Tahoma" w:hAnsi="Tahoma" w:cs="Tahoma"/>
        </w:rPr>
        <w:t xml:space="preserve"> ocenę podobieństwa</w:t>
      </w:r>
      <w:r w:rsidR="0022688A" w:rsidRPr="00DC2D0D">
        <w:rPr>
          <w:rFonts w:ascii="Tahoma" w:hAnsi="Tahoma" w:cs="Tahoma"/>
        </w:rPr>
        <w:t xml:space="preserve"> genetycznego, skład genotypu pod względem udziału przodków i przynależności do linii matecznej i ojcowskiej.</w:t>
      </w:r>
    </w:p>
    <w:p w:rsidR="001A190A" w:rsidRPr="001A190A" w:rsidRDefault="001A190A" w:rsidP="001A190A">
      <w:pPr>
        <w:pStyle w:val="Akapitzlist"/>
        <w:numPr>
          <w:ilvl w:val="0"/>
          <w:numId w:val="13"/>
        </w:numPr>
        <w:jc w:val="both"/>
        <w:rPr>
          <w:rFonts w:ascii="Tahoma" w:hAnsi="Tahoma" w:cs="Tahoma"/>
        </w:rPr>
      </w:pPr>
      <w:r w:rsidRPr="001A190A">
        <w:rPr>
          <w:rFonts w:ascii="Tahoma" w:hAnsi="Tahoma" w:cs="Tahoma"/>
        </w:rPr>
        <w:t xml:space="preserve">Jako spełnienie </w:t>
      </w:r>
      <w:r w:rsidR="00A64703">
        <w:rPr>
          <w:rFonts w:ascii="Tahoma" w:hAnsi="Tahoma" w:cs="Tahoma"/>
        </w:rPr>
        <w:t xml:space="preserve">wymogów </w:t>
      </w:r>
      <w:r w:rsidRPr="001A190A">
        <w:rPr>
          <w:rFonts w:ascii="Tahoma" w:hAnsi="Tahoma" w:cs="Tahoma"/>
        </w:rPr>
        <w:t xml:space="preserve"> posiadania doświadczenia, opisanego w ust. 1 Zamawiający uzna oświadczenie Oferenta (lub osób, którymi Oferent dysponuje) </w:t>
      </w:r>
      <w:r>
        <w:rPr>
          <w:rFonts w:ascii="Tahoma" w:hAnsi="Tahoma" w:cs="Tahoma"/>
        </w:rPr>
        <w:t xml:space="preserve">złożone na formularzu stanowiącym załącznik nr 2 do zapytania ofertowego, </w:t>
      </w:r>
      <w:r w:rsidRPr="001A190A">
        <w:rPr>
          <w:rFonts w:ascii="Tahoma" w:hAnsi="Tahoma" w:cs="Tahoma"/>
        </w:rPr>
        <w:t xml:space="preserve">o wykonaniu w ciągu ostatnich 3 lat </w:t>
      </w:r>
      <w:r w:rsidR="00554299">
        <w:rPr>
          <w:rFonts w:ascii="Tahoma" w:hAnsi="Tahoma" w:cs="Tahoma"/>
        </w:rPr>
        <w:t xml:space="preserve">łącznie </w:t>
      </w:r>
      <w:r w:rsidRPr="001A190A">
        <w:rPr>
          <w:rFonts w:ascii="Tahoma" w:hAnsi="Tahoma" w:cs="Tahoma"/>
        </w:rPr>
        <w:t>co najmniej:</w:t>
      </w:r>
    </w:p>
    <w:p w:rsidR="001A190A" w:rsidRDefault="00554299" w:rsidP="00554299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 publikacji naukowych / raportów</w:t>
      </w:r>
      <w:r w:rsidR="00947CE8" w:rsidRPr="001A190A">
        <w:rPr>
          <w:rFonts w:ascii="Tahoma" w:hAnsi="Tahoma" w:cs="Tahoma"/>
        </w:rPr>
        <w:t xml:space="preserve"> z badań w zakresie pasożytów i chorób pasożytniczych żubrów, </w:t>
      </w:r>
    </w:p>
    <w:p w:rsidR="001A190A" w:rsidRDefault="00554299" w:rsidP="00554299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 publikacji naukowych / raportów</w:t>
      </w:r>
      <w:r w:rsidRPr="001A190A">
        <w:rPr>
          <w:rFonts w:ascii="Tahoma" w:hAnsi="Tahoma" w:cs="Tahoma"/>
        </w:rPr>
        <w:t xml:space="preserve"> z badań</w:t>
      </w:r>
      <w:r w:rsidR="00947CE8" w:rsidRPr="001A190A">
        <w:rPr>
          <w:rFonts w:ascii="Tahoma" w:hAnsi="Tahoma" w:cs="Tahoma"/>
        </w:rPr>
        <w:t>w zakresie patomorfologii dużych przeżuwaczy</w:t>
      </w:r>
      <w:r w:rsidR="003351D2">
        <w:rPr>
          <w:rFonts w:ascii="Tahoma" w:hAnsi="Tahoma" w:cs="Tahoma"/>
        </w:rPr>
        <w:t>,</w:t>
      </w:r>
    </w:p>
    <w:p w:rsidR="00BC7D1F" w:rsidRPr="001A190A" w:rsidRDefault="00554299" w:rsidP="00554299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 publikacji naukowych / raportów</w:t>
      </w:r>
      <w:r w:rsidRPr="001A190A">
        <w:rPr>
          <w:rFonts w:ascii="Tahoma" w:hAnsi="Tahoma" w:cs="Tahoma"/>
        </w:rPr>
        <w:t xml:space="preserve"> z badań</w:t>
      </w:r>
      <w:r w:rsidR="00947CE8" w:rsidRPr="001A190A">
        <w:rPr>
          <w:rFonts w:ascii="Tahoma" w:hAnsi="Tahoma" w:cs="Tahoma"/>
        </w:rPr>
        <w:t>w zakresie oceny genetycznej żubrów w tym zarówno na podstawie analiz molekularnych jak i analiz rodowodów.</w:t>
      </w:r>
    </w:p>
    <w:p w:rsidR="005C72A2" w:rsidRPr="00DC2D0D" w:rsidRDefault="00F367AA" w:rsidP="003351D2">
      <w:pPr>
        <w:pStyle w:val="Akapitzlist"/>
        <w:numPr>
          <w:ilvl w:val="0"/>
          <w:numId w:val="13"/>
        </w:numPr>
        <w:rPr>
          <w:rFonts w:ascii="Tahoma" w:hAnsi="Tahoma" w:cs="Tahoma"/>
        </w:rPr>
      </w:pPr>
      <w:r w:rsidRPr="00DC2D0D">
        <w:rPr>
          <w:rFonts w:ascii="Tahoma" w:hAnsi="Tahoma" w:cs="Tahoma"/>
        </w:rPr>
        <w:t xml:space="preserve">Warunki ubiegania się </w:t>
      </w:r>
      <w:r w:rsidR="00554299">
        <w:rPr>
          <w:rFonts w:ascii="Tahoma" w:hAnsi="Tahoma" w:cs="Tahoma"/>
        </w:rPr>
        <w:t xml:space="preserve">o zamówienie </w:t>
      </w:r>
      <w:r w:rsidRPr="00DC2D0D">
        <w:rPr>
          <w:rFonts w:ascii="Tahoma" w:hAnsi="Tahoma" w:cs="Tahoma"/>
        </w:rPr>
        <w:t xml:space="preserve">w niniejszym ogłoszeniu udostępnione są na stronie internetowej </w:t>
      </w:r>
      <w:r w:rsidR="008333D1" w:rsidRPr="00DC2D0D">
        <w:rPr>
          <w:rFonts w:ascii="Tahoma" w:hAnsi="Tahoma" w:cs="Tahoma"/>
        </w:rPr>
        <w:t>Zamawiającego: http://zubry.org</w:t>
      </w:r>
      <w:r w:rsidRPr="00DC2D0D">
        <w:rPr>
          <w:rFonts w:ascii="Tahoma" w:hAnsi="Tahoma" w:cs="Tahoma"/>
        </w:rPr>
        <w:t xml:space="preserve">, </w:t>
      </w:r>
      <w:r w:rsidR="008333D1" w:rsidRPr="00DC2D0D">
        <w:rPr>
          <w:rFonts w:ascii="Tahoma" w:hAnsi="Tahoma" w:cs="Tahoma"/>
        </w:rPr>
        <w:t>www.dzika-zagroda.pl</w:t>
      </w:r>
      <w:r w:rsidRPr="00DC2D0D">
        <w:rPr>
          <w:rFonts w:ascii="Tahoma" w:hAnsi="Tahoma" w:cs="Tahoma"/>
        </w:rPr>
        <w:t xml:space="preserve">, http://bisonlife13.zubry.org.pl/pl/ oraz na tablicy ogłoszeń w siedzibie </w:t>
      </w:r>
      <w:r w:rsidR="00554299">
        <w:rPr>
          <w:rFonts w:ascii="Tahoma" w:hAnsi="Tahoma" w:cs="Tahoma"/>
        </w:rPr>
        <w:t>Zamawiającego</w:t>
      </w:r>
      <w:r w:rsidRPr="00DC2D0D">
        <w:rPr>
          <w:rFonts w:ascii="Tahoma" w:hAnsi="Tahoma" w:cs="Tahoma"/>
        </w:rPr>
        <w:t>.</w:t>
      </w:r>
    </w:p>
    <w:p w:rsidR="003C299F" w:rsidRPr="00DC2D0D" w:rsidRDefault="00610D83" w:rsidP="003351D2">
      <w:pPr>
        <w:pStyle w:val="Akapitzlist"/>
        <w:numPr>
          <w:ilvl w:val="0"/>
          <w:numId w:val="13"/>
        </w:numPr>
        <w:rPr>
          <w:rFonts w:ascii="Tahoma" w:hAnsi="Tahoma" w:cs="Tahoma"/>
        </w:rPr>
      </w:pPr>
      <w:r w:rsidRPr="00DC2D0D">
        <w:rPr>
          <w:rFonts w:ascii="Tahoma" w:hAnsi="Tahoma" w:cs="Tahoma"/>
        </w:rPr>
        <w:t xml:space="preserve">Zamawiający do terminu zgłaszania może zmienić warunki zamówienia informując o tym na stronie internetowej Zamawiającego </w:t>
      </w:r>
      <w:hyperlink r:id="rId8" w:history="1">
        <w:r w:rsidR="0025484E" w:rsidRPr="00554299">
          <w:rPr>
            <w:rFonts w:ascii="Tahoma" w:hAnsi="Tahoma" w:cs="Tahoma"/>
          </w:rPr>
          <w:t>http://zubry.org</w:t>
        </w:r>
      </w:hyperlink>
      <w:r w:rsidR="0025484E">
        <w:rPr>
          <w:rFonts w:ascii="Tahoma" w:hAnsi="Tahoma" w:cs="Tahoma"/>
        </w:rPr>
        <w:t xml:space="preserve">, </w:t>
      </w:r>
      <w:hyperlink r:id="rId9" w:history="1">
        <w:r w:rsidR="0025484E" w:rsidRPr="00554299">
          <w:rPr>
            <w:rFonts w:ascii="Tahoma" w:hAnsi="Tahoma" w:cs="Tahoma"/>
          </w:rPr>
          <w:t>www.dzika-zagroda.pl</w:t>
        </w:r>
      </w:hyperlink>
      <w:r w:rsidRPr="00DC2D0D">
        <w:rPr>
          <w:rFonts w:ascii="Tahoma" w:hAnsi="Tahoma" w:cs="Tahoma"/>
        </w:rPr>
        <w:t>, http://bisonlife13.zubry.org.pl/pl/ oraz tablicy ogłoszeń Zamawiającego. W sytuacji</w:t>
      </w:r>
      <w:r w:rsidR="0025484E">
        <w:rPr>
          <w:rFonts w:ascii="Tahoma" w:hAnsi="Tahoma" w:cs="Tahoma"/>
        </w:rPr>
        <w:t>,</w:t>
      </w:r>
      <w:r w:rsidRPr="00DC2D0D">
        <w:rPr>
          <w:rFonts w:ascii="Tahoma" w:hAnsi="Tahoma" w:cs="Tahoma"/>
        </w:rPr>
        <w:t xml:space="preserve"> gdy </w:t>
      </w:r>
      <w:r w:rsidR="0025484E">
        <w:rPr>
          <w:rFonts w:ascii="Tahoma" w:hAnsi="Tahoma" w:cs="Tahoma"/>
        </w:rPr>
        <w:t>Zamawiający</w:t>
      </w:r>
      <w:r w:rsidRPr="00DC2D0D">
        <w:rPr>
          <w:rFonts w:ascii="Tahoma" w:hAnsi="Tahoma" w:cs="Tahoma"/>
        </w:rPr>
        <w:t xml:space="preserve"> uzna zmianę warunków za istotną, może wydłużyć termin do złożenia oferty oraz zobowiązuje się do poinformowaniu Wykonawców poprzez w/w strony internetowe Zamawiającego.</w:t>
      </w:r>
    </w:p>
    <w:p w:rsidR="00CC2A33" w:rsidRPr="0052020A" w:rsidRDefault="00CC2A33" w:rsidP="00C732D3">
      <w:pPr>
        <w:jc w:val="both"/>
        <w:rPr>
          <w:rFonts w:ascii="Tahoma" w:hAnsi="Tahoma" w:cs="Tahoma"/>
          <w:sz w:val="20"/>
          <w:szCs w:val="20"/>
        </w:rPr>
      </w:pPr>
    </w:p>
    <w:p w:rsidR="00994564" w:rsidRPr="00886020" w:rsidRDefault="00987064" w:rsidP="00886020">
      <w:pPr>
        <w:pStyle w:val="akapitzlistcxspdrugie"/>
        <w:spacing w:before="0" w:after="0"/>
        <w:jc w:val="both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 xml:space="preserve">V. </w:t>
      </w:r>
      <w:r w:rsidR="00554299">
        <w:rPr>
          <w:rFonts w:ascii="Tahoma" w:hAnsi="Tahoma" w:cs="Tahoma"/>
          <w:b/>
          <w:sz w:val="20"/>
          <w:szCs w:val="20"/>
        </w:rPr>
        <w:t xml:space="preserve">SPOSÓB, </w:t>
      </w:r>
      <w:r w:rsidR="00886020">
        <w:rPr>
          <w:rFonts w:ascii="Tahoma" w:hAnsi="Tahoma" w:cs="Tahoma"/>
          <w:b/>
          <w:sz w:val="20"/>
          <w:szCs w:val="20"/>
        </w:rPr>
        <w:t>TERMIN I MIEJSCE ZŁOŻENIA OFERTY</w:t>
      </w:r>
    </w:p>
    <w:p w:rsidR="00B67124" w:rsidRPr="003C299F" w:rsidRDefault="008635B1" w:rsidP="003351D2">
      <w:pPr>
        <w:pStyle w:val="akapitzlistcxspdrugie"/>
        <w:numPr>
          <w:ilvl w:val="0"/>
          <w:numId w:val="9"/>
        </w:numPr>
        <w:spacing w:before="0" w:after="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184A3E">
        <w:rPr>
          <w:rFonts w:ascii="Tahoma" w:hAnsi="Tahoma" w:cs="Tahoma"/>
          <w:bCs/>
          <w:sz w:val="20"/>
          <w:szCs w:val="20"/>
        </w:rPr>
        <w:t xml:space="preserve">Oferenci powinni złożyć ofertę </w:t>
      </w:r>
      <w:r w:rsidR="002B10AF" w:rsidRPr="00184A3E">
        <w:rPr>
          <w:rFonts w:ascii="Tahoma" w:hAnsi="Tahoma" w:cs="Tahoma"/>
          <w:bCs/>
          <w:sz w:val="20"/>
          <w:szCs w:val="20"/>
        </w:rPr>
        <w:t>drogą elektroniczną (w formacie pdf lub</w:t>
      </w:r>
      <w:r w:rsidR="00A55D19">
        <w:rPr>
          <w:rFonts w:ascii="Tahoma" w:hAnsi="Tahoma" w:cs="Tahoma"/>
          <w:bCs/>
          <w:sz w:val="20"/>
          <w:szCs w:val="20"/>
        </w:rPr>
        <w:t xml:space="preserve"> cz</w:t>
      </w:r>
      <w:r w:rsidR="0025484E">
        <w:rPr>
          <w:rFonts w:ascii="Tahoma" w:hAnsi="Tahoma" w:cs="Tahoma"/>
          <w:bCs/>
          <w:sz w:val="20"/>
          <w:szCs w:val="20"/>
        </w:rPr>
        <w:t>y</w:t>
      </w:r>
      <w:r w:rsidR="00A55D19">
        <w:rPr>
          <w:rFonts w:ascii="Tahoma" w:hAnsi="Tahoma" w:cs="Tahoma"/>
          <w:bCs/>
          <w:sz w:val="20"/>
          <w:szCs w:val="20"/>
        </w:rPr>
        <w:t>telny</w:t>
      </w:r>
      <w:r w:rsidR="0025484E">
        <w:rPr>
          <w:rFonts w:ascii="Tahoma" w:hAnsi="Tahoma" w:cs="Tahoma"/>
          <w:bCs/>
          <w:sz w:val="20"/>
          <w:szCs w:val="20"/>
        </w:rPr>
        <w:t xml:space="preserve"> jpg)</w:t>
      </w:r>
      <w:r w:rsidR="003C299F">
        <w:rPr>
          <w:rFonts w:ascii="Tahoma" w:hAnsi="Tahoma" w:cs="Tahoma"/>
          <w:bCs/>
          <w:sz w:val="20"/>
          <w:szCs w:val="20"/>
        </w:rPr>
        <w:t xml:space="preserve"> z </w:t>
      </w:r>
      <w:r w:rsidR="003C299F" w:rsidRPr="003C299F">
        <w:rPr>
          <w:rFonts w:ascii="Tahoma" w:hAnsi="Tahoma" w:cs="Tahoma"/>
          <w:b/>
          <w:bCs/>
          <w:sz w:val="20"/>
          <w:szCs w:val="20"/>
        </w:rPr>
        <w:t>ceną brutto</w:t>
      </w:r>
      <w:r w:rsidR="003C299F">
        <w:rPr>
          <w:rFonts w:ascii="Tahoma" w:hAnsi="Tahoma" w:cs="Tahoma"/>
          <w:bCs/>
          <w:sz w:val="20"/>
          <w:szCs w:val="20"/>
        </w:rPr>
        <w:t xml:space="preserve"> oraz z załącznikami </w:t>
      </w:r>
      <w:r w:rsidR="002B10AF" w:rsidRPr="00184A3E">
        <w:rPr>
          <w:rFonts w:ascii="Tahoma" w:hAnsi="Tahoma" w:cs="Tahoma"/>
          <w:bCs/>
          <w:sz w:val="20"/>
          <w:szCs w:val="20"/>
        </w:rPr>
        <w:t>do dnia</w:t>
      </w:r>
      <w:r w:rsidR="0025484E" w:rsidRPr="0025484E">
        <w:rPr>
          <w:rFonts w:ascii="Tahoma" w:hAnsi="Tahoma" w:cs="Tahoma"/>
          <w:bCs/>
          <w:sz w:val="20"/>
          <w:szCs w:val="20"/>
        </w:rPr>
        <w:t>06.</w:t>
      </w:r>
      <w:r w:rsidR="00A55D19" w:rsidRPr="0025484E">
        <w:rPr>
          <w:rFonts w:ascii="Tahoma" w:hAnsi="Tahoma" w:cs="Tahoma"/>
          <w:bCs/>
          <w:sz w:val="20"/>
          <w:szCs w:val="20"/>
        </w:rPr>
        <w:t>08</w:t>
      </w:r>
      <w:r w:rsidR="003C299F" w:rsidRPr="0025484E">
        <w:rPr>
          <w:rFonts w:ascii="Tahoma" w:hAnsi="Tahoma" w:cs="Tahoma"/>
          <w:bCs/>
          <w:sz w:val="20"/>
          <w:szCs w:val="20"/>
        </w:rPr>
        <w:t>.2015</w:t>
      </w:r>
      <w:r w:rsidR="002B10AF" w:rsidRPr="0025484E">
        <w:rPr>
          <w:rFonts w:ascii="Tahoma" w:hAnsi="Tahoma" w:cs="Tahoma"/>
          <w:bCs/>
          <w:sz w:val="20"/>
          <w:szCs w:val="20"/>
        </w:rPr>
        <w:t>r.</w:t>
      </w:r>
      <w:r w:rsidR="002B10AF" w:rsidRPr="0021287B">
        <w:rPr>
          <w:rFonts w:ascii="Tahoma" w:hAnsi="Tahoma" w:cs="Tahoma"/>
          <w:bCs/>
          <w:sz w:val="20"/>
          <w:szCs w:val="20"/>
        </w:rPr>
        <w:t xml:space="preserve"> na adres</w:t>
      </w:r>
      <w:r w:rsidR="0003645C" w:rsidRPr="0021287B">
        <w:rPr>
          <w:rFonts w:ascii="Tahoma" w:hAnsi="Tahoma" w:cs="Tahoma"/>
          <w:bCs/>
          <w:sz w:val="20"/>
          <w:szCs w:val="20"/>
        </w:rPr>
        <w:t xml:space="preserve"> e-mail:</w:t>
      </w:r>
      <w:r w:rsidR="002B10AF" w:rsidRPr="0021287B">
        <w:rPr>
          <w:rFonts w:ascii="Tahoma" w:hAnsi="Tahoma" w:cs="Tahoma"/>
          <w:bCs/>
          <w:sz w:val="20"/>
          <w:szCs w:val="20"/>
        </w:rPr>
        <w:t xml:space="preserve"> dzika.zagroda@</w:t>
      </w:r>
      <w:r w:rsidR="00CE5302" w:rsidRPr="0021287B">
        <w:rPr>
          <w:rFonts w:ascii="Tahoma" w:hAnsi="Tahoma" w:cs="Tahoma"/>
          <w:bCs/>
          <w:sz w:val="20"/>
          <w:szCs w:val="20"/>
        </w:rPr>
        <w:t>zubry.org</w:t>
      </w:r>
      <w:r w:rsidR="0003645C" w:rsidRPr="0021287B">
        <w:rPr>
          <w:rFonts w:ascii="Tahoma" w:hAnsi="Tahoma" w:cs="Tahoma"/>
          <w:bCs/>
          <w:sz w:val="20"/>
          <w:szCs w:val="20"/>
        </w:rPr>
        <w:t xml:space="preserve">, </w:t>
      </w:r>
      <w:r w:rsidR="00554299">
        <w:rPr>
          <w:rFonts w:ascii="Tahoma" w:hAnsi="Tahoma" w:cs="Tahoma"/>
          <w:bCs/>
          <w:sz w:val="20"/>
          <w:szCs w:val="20"/>
        </w:rPr>
        <w:t xml:space="preserve">a </w:t>
      </w:r>
      <w:r w:rsidR="0003645C" w:rsidRPr="0021287B">
        <w:rPr>
          <w:rFonts w:ascii="Tahoma" w:hAnsi="Tahoma" w:cs="Tahoma"/>
          <w:bCs/>
          <w:sz w:val="20"/>
          <w:szCs w:val="20"/>
        </w:rPr>
        <w:t xml:space="preserve">w przypadku braku </w:t>
      </w:r>
      <w:r w:rsidR="000E0ABE" w:rsidRPr="0021287B">
        <w:rPr>
          <w:rFonts w:ascii="Tahoma" w:hAnsi="Tahoma" w:cs="Tahoma"/>
          <w:bCs/>
          <w:sz w:val="20"/>
          <w:szCs w:val="20"/>
        </w:rPr>
        <w:t xml:space="preserve">takiej </w:t>
      </w:r>
      <w:r w:rsidR="0003645C" w:rsidRPr="0021287B">
        <w:rPr>
          <w:rFonts w:ascii="Tahoma" w:hAnsi="Tahoma" w:cs="Tahoma"/>
          <w:bCs/>
          <w:sz w:val="20"/>
          <w:szCs w:val="20"/>
        </w:rPr>
        <w:t>możliwości</w:t>
      </w:r>
      <w:r w:rsidR="000E0ABE">
        <w:rPr>
          <w:rFonts w:ascii="Tahoma" w:hAnsi="Tahoma" w:cs="Tahoma"/>
          <w:bCs/>
          <w:sz w:val="20"/>
          <w:szCs w:val="20"/>
        </w:rPr>
        <w:t xml:space="preserve"> -</w:t>
      </w:r>
      <w:r w:rsidRPr="00184A3E">
        <w:rPr>
          <w:rFonts w:ascii="Tahoma" w:hAnsi="Tahoma" w:cs="Tahoma"/>
          <w:bCs/>
          <w:sz w:val="20"/>
          <w:szCs w:val="20"/>
        </w:rPr>
        <w:t xml:space="preserve">osobiście lub pocztą w siedzibie Bazy Obsługi Żubrów w Dzikiej Zagrodzie Jabłonowo 42, 78-650 Mirosławiec </w:t>
      </w:r>
      <w:r w:rsidR="003C299F">
        <w:rPr>
          <w:rFonts w:ascii="Tahoma" w:hAnsi="Tahoma" w:cs="Tahoma"/>
          <w:bCs/>
          <w:sz w:val="20"/>
          <w:szCs w:val="20"/>
        </w:rPr>
        <w:t>z dopiskiem:</w:t>
      </w:r>
      <w:r w:rsidR="0025484E">
        <w:rPr>
          <w:rFonts w:ascii="Tahoma" w:hAnsi="Tahoma" w:cs="Tahoma"/>
          <w:bCs/>
          <w:sz w:val="20"/>
          <w:szCs w:val="20"/>
        </w:rPr>
        <w:t>„</w:t>
      </w:r>
      <w:r w:rsidR="00F367AA" w:rsidRPr="003C299F">
        <w:rPr>
          <w:rFonts w:ascii="Tahoma" w:hAnsi="Tahoma" w:cs="Tahoma"/>
          <w:bCs/>
          <w:i/>
          <w:sz w:val="20"/>
          <w:szCs w:val="20"/>
        </w:rPr>
        <w:t>Oferta na wykonanie badań parazytologicznych, patomorfologicznych i genetycznych z prób pobranych od żubrów</w:t>
      </w:r>
      <w:r w:rsidR="003C299F">
        <w:rPr>
          <w:rFonts w:ascii="Tahoma" w:hAnsi="Tahoma" w:cs="Tahoma"/>
          <w:bCs/>
          <w:sz w:val="20"/>
          <w:szCs w:val="20"/>
        </w:rPr>
        <w:t>”.</w:t>
      </w:r>
    </w:p>
    <w:p w:rsidR="00F367AA" w:rsidRDefault="003C299F" w:rsidP="003351D2">
      <w:pPr>
        <w:pStyle w:val="akapitzlistcxspdrugie"/>
        <w:numPr>
          <w:ilvl w:val="0"/>
          <w:numId w:val="9"/>
        </w:numPr>
        <w:spacing w:before="0" w:after="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673D49">
        <w:rPr>
          <w:rFonts w:ascii="Tahoma" w:hAnsi="Tahoma" w:cs="Tahoma"/>
          <w:sz w:val="20"/>
          <w:szCs w:val="20"/>
        </w:rPr>
        <w:t xml:space="preserve">Oferent składa </w:t>
      </w:r>
      <w:r>
        <w:rPr>
          <w:rFonts w:ascii="Tahoma" w:hAnsi="Tahoma" w:cs="Tahoma"/>
          <w:sz w:val="20"/>
          <w:szCs w:val="20"/>
        </w:rPr>
        <w:t>ofertę</w:t>
      </w:r>
      <w:r w:rsidRPr="00673D49">
        <w:rPr>
          <w:rFonts w:ascii="Tahoma" w:hAnsi="Tahoma" w:cs="Tahoma"/>
          <w:sz w:val="20"/>
          <w:szCs w:val="20"/>
        </w:rPr>
        <w:t xml:space="preserve"> na załączonym formularzu</w:t>
      </w:r>
      <w:r>
        <w:rPr>
          <w:rFonts w:ascii="Tahoma" w:hAnsi="Tahoma" w:cs="Tahoma"/>
          <w:sz w:val="20"/>
          <w:szCs w:val="20"/>
        </w:rPr>
        <w:t xml:space="preserve">, stanowiącym </w:t>
      </w:r>
      <w:r w:rsidRPr="00554299">
        <w:rPr>
          <w:rFonts w:ascii="Tahoma" w:hAnsi="Tahoma" w:cs="Tahoma"/>
          <w:b/>
          <w:sz w:val="20"/>
          <w:szCs w:val="20"/>
        </w:rPr>
        <w:t>załącznik</w:t>
      </w:r>
      <w:r w:rsidR="0025484E" w:rsidRPr="00554299">
        <w:rPr>
          <w:rFonts w:ascii="Tahoma" w:hAnsi="Tahoma" w:cs="Tahoma"/>
          <w:b/>
          <w:sz w:val="20"/>
          <w:szCs w:val="20"/>
        </w:rPr>
        <w:t xml:space="preserve"> nr 1</w:t>
      </w:r>
      <w:r w:rsidR="0025484E">
        <w:rPr>
          <w:rFonts w:ascii="Tahoma" w:hAnsi="Tahoma" w:cs="Tahoma"/>
          <w:sz w:val="20"/>
          <w:szCs w:val="20"/>
        </w:rPr>
        <w:t xml:space="preserve"> do niniejszego ogłoszenia</w:t>
      </w:r>
      <w:r>
        <w:rPr>
          <w:rFonts w:ascii="Tahoma" w:hAnsi="Tahoma" w:cs="Tahoma"/>
          <w:sz w:val="20"/>
          <w:szCs w:val="20"/>
        </w:rPr>
        <w:t xml:space="preserve">. Oferta powinna być: </w:t>
      </w:r>
      <w:r w:rsidR="00F367AA">
        <w:rPr>
          <w:rFonts w:ascii="Tahoma" w:hAnsi="Tahoma" w:cs="Tahoma"/>
          <w:bCs/>
          <w:sz w:val="20"/>
          <w:szCs w:val="20"/>
        </w:rPr>
        <w:t xml:space="preserve">opatrzona pieczątką firmową, posiadać datę sporządzenia, zawierać adres lub siedzibę oferenta, numer telefonu, numer NIP, </w:t>
      </w:r>
      <w:r w:rsidR="00581FE6" w:rsidRPr="00581FE6">
        <w:rPr>
          <w:rFonts w:ascii="Tahoma" w:hAnsi="Tahoma" w:cs="Tahoma"/>
          <w:bCs/>
          <w:sz w:val="20"/>
          <w:szCs w:val="20"/>
        </w:rPr>
        <w:t>kopię uprawnień do wykonywania zawodu</w:t>
      </w:r>
      <w:r w:rsidR="00554299">
        <w:rPr>
          <w:rFonts w:ascii="Tahoma" w:hAnsi="Tahoma" w:cs="Tahoma"/>
          <w:bCs/>
          <w:sz w:val="20"/>
          <w:szCs w:val="20"/>
        </w:rPr>
        <w:t xml:space="preserve"> (własnych</w:t>
      </w:r>
      <w:r w:rsidR="00581FE6" w:rsidRPr="00581FE6">
        <w:rPr>
          <w:rFonts w:ascii="Tahoma" w:hAnsi="Tahoma" w:cs="Tahoma"/>
          <w:bCs/>
          <w:sz w:val="20"/>
          <w:szCs w:val="20"/>
        </w:rPr>
        <w:t xml:space="preserve"> lub osoby, którą </w:t>
      </w:r>
      <w:r w:rsidR="00554299">
        <w:rPr>
          <w:rFonts w:ascii="Tahoma" w:hAnsi="Tahoma" w:cs="Tahoma"/>
          <w:bCs/>
          <w:sz w:val="20"/>
          <w:szCs w:val="20"/>
        </w:rPr>
        <w:t xml:space="preserve">Oferent </w:t>
      </w:r>
      <w:r w:rsidR="00581FE6" w:rsidRPr="00581FE6">
        <w:rPr>
          <w:rFonts w:ascii="Tahoma" w:hAnsi="Tahoma" w:cs="Tahoma"/>
          <w:bCs/>
          <w:sz w:val="20"/>
          <w:szCs w:val="20"/>
        </w:rPr>
        <w:t>dysponuje)</w:t>
      </w:r>
      <w:r w:rsidR="00581FE6">
        <w:rPr>
          <w:rFonts w:ascii="Tahoma" w:hAnsi="Tahoma" w:cs="Tahoma"/>
          <w:bCs/>
          <w:sz w:val="20"/>
          <w:szCs w:val="20"/>
        </w:rPr>
        <w:t xml:space="preserve">,odpis z odpowiedniego rejestru lub </w:t>
      </w:r>
      <w:r w:rsidR="00581FE6" w:rsidRPr="00581FE6">
        <w:rPr>
          <w:rFonts w:ascii="Tahoma" w:hAnsi="Tahoma" w:cs="Tahoma"/>
          <w:bCs/>
          <w:sz w:val="20"/>
          <w:szCs w:val="20"/>
        </w:rPr>
        <w:t>ewidencji potwierdzający prowadzanie działalności gospodarczej</w:t>
      </w:r>
      <w:r w:rsidR="00554299">
        <w:rPr>
          <w:rFonts w:ascii="Tahoma" w:hAnsi="Tahoma" w:cs="Tahoma"/>
          <w:bCs/>
          <w:sz w:val="20"/>
          <w:szCs w:val="20"/>
        </w:rPr>
        <w:t xml:space="preserve"> (</w:t>
      </w:r>
      <w:r w:rsidR="00581FE6" w:rsidRPr="00581FE6">
        <w:rPr>
          <w:rFonts w:ascii="Tahoma" w:hAnsi="Tahoma" w:cs="Tahoma"/>
          <w:bCs/>
          <w:sz w:val="20"/>
          <w:szCs w:val="20"/>
        </w:rPr>
        <w:t xml:space="preserve">jeżeli taką działalność prowadzi), wystawiony nie wcześniej niż 3 miesiące </w:t>
      </w:r>
      <w:r w:rsidR="00554299">
        <w:rPr>
          <w:rFonts w:ascii="Tahoma" w:hAnsi="Tahoma" w:cs="Tahoma"/>
          <w:bCs/>
          <w:sz w:val="20"/>
          <w:szCs w:val="20"/>
        </w:rPr>
        <w:t>przed terminem</w:t>
      </w:r>
      <w:r w:rsidR="00581FE6" w:rsidRPr="00581FE6">
        <w:rPr>
          <w:rFonts w:ascii="Tahoma" w:hAnsi="Tahoma" w:cs="Tahoma"/>
          <w:bCs/>
          <w:sz w:val="20"/>
          <w:szCs w:val="20"/>
        </w:rPr>
        <w:t xml:space="preserve"> złożenia oferty</w:t>
      </w:r>
      <w:r>
        <w:rPr>
          <w:rFonts w:ascii="Tahoma" w:hAnsi="Tahoma" w:cs="Tahoma"/>
          <w:bCs/>
          <w:sz w:val="20"/>
          <w:szCs w:val="20"/>
        </w:rPr>
        <w:t xml:space="preserve">, </w:t>
      </w:r>
      <w:r w:rsidR="00CF6B76" w:rsidRPr="00581FE6">
        <w:rPr>
          <w:rFonts w:ascii="Tahoma" w:hAnsi="Tahoma" w:cs="Tahoma"/>
          <w:bCs/>
          <w:sz w:val="20"/>
          <w:szCs w:val="20"/>
        </w:rPr>
        <w:t>Oferta musi być</w:t>
      </w:r>
      <w:r w:rsidR="00F367AA" w:rsidRPr="00581FE6">
        <w:rPr>
          <w:rFonts w:ascii="Tahoma" w:hAnsi="Tahoma" w:cs="Tahoma"/>
          <w:bCs/>
          <w:sz w:val="20"/>
          <w:szCs w:val="20"/>
          <w:u w:val="single"/>
        </w:rPr>
        <w:t>podpisana czytelnie</w:t>
      </w:r>
      <w:r w:rsidR="00F367AA" w:rsidRPr="00581FE6">
        <w:rPr>
          <w:rFonts w:ascii="Tahoma" w:hAnsi="Tahoma" w:cs="Tahoma"/>
          <w:bCs/>
          <w:sz w:val="20"/>
          <w:szCs w:val="20"/>
        </w:rPr>
        <w:t xml:space="preserve"> przez Wykonawcę</w:t>
      </w:r>
      <w:r w:rsidR="004D0F8D">
        <w:rPr>
          <w:rFonts w:ascii="Tahoma" w:hAnsi="Tahoma" w:cs="Tahoma"/>
          <w:bCs/>
          <w:sz w:val="20"/>
          <w:szCs w:val="20"/>
        </w:rPr>
        <w:t>.</w:t>
      </w:r>
    </w:p>
    <w:p w:rsidR="00D84E36" w:rsidRPr="00FC3766" w:rsidRDefault="00D84E36" w:rsidP="003351D2">
      <w:pPr>
        <w:pStyle w:val="akapitzlistcxspdrugie"/>
        <w:numPr>
          <w:ilvl w:val="0"/>
          <w:numId w:val="9"/>
        </w:numPr>
        <w:spacing w:before="0" w:after="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FC3766">
        <w:rPr>
          <w:rFonts w:ascii="Tahoma" w:hAnsi="Tahoma" w:cs="Tahoma"/>
          <w:bCs/>
          <w:sz w:val="20"/>
          <w:szCs w:val="20"/>
        </w:rPr>
        <w:t>Do Oferty należy d</w:t>
      </w:r>
      <w:r w:rsidR="008333D1" w:rsidRPr="00FC3766">
        <w:rPr>
          <w:rFonts w:ascii="Tahoma" w:hAnsi="Tahoma" w:cs="Tahoma"/>
          <w:bCs/>
          <w:sz w:val="20"/>
          <w:szCs w:val="20"/>
        </w:rPr>
        <w:t xml:space="preserve">ołączyć wypełniony </w:t>
      </w:r>
      <w:r w:rsidR="008333D1" w:rsidRPr="00FC3766">
        <w:rPr>
          <w:rFonts w:ascii="Tahoma" w:hAnsi="Tahoma" w:cs="Tahoma"/>
          <w:b/>
          <w:bCs/>
          <w:sz w:val="20"/>
          <w:szCs w:val="20"/>
        </w:rPr>
        <w:t xml:space="preserve">załącznik nr </w:t>
      </w:r>
      <w:r w:rsidRPr="00FC3766">
        <w:rPr>
          <w:rFonts w:ascii="Tahoma" w:hAnsi="Tahoma" w:cs="Tahoma"/>
          <w:b/>
          <w:bCs/>
          <w:sz w:val="20"/>
          <w:szCs w:val="20"/>
        </w:rPr>
        <w:t>2</w:t>
      </w:r>
    </w:p>
    <w:p w:rsidR="00DC2D0D" w:rsidRDefault="00276682" w:rsidP="003351D2">
      <w:pPr>
        <w:pStyle w:val="akapitzlistcxspdrugie"/>
        <w:numPr>
          <w:ilvl w:val="0"/>
          <w:numId w:val="9"/>
        </w:numPr>
        <w:spacing w:before="0" w:after="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FC3766">
        <w:rPr>
          <w:rFonts w:ascii="Tahoma" w:hAnsi="Tahoma" w:cs="Tahoma"/>
          <w:bCs/>
          <w:sz w:val="20"/>
          <w:szCs w:val="20"/>
        </w:rPr>
        <w:t>Oferty złożone po terminie nie będą rozpatrywane</w:t>
      </w:r>
      <w:r w:rsidR="00374203" w:rsidRPr="00FC3766">
        <w:rPr>
          <w:rFonts w:ascii="Tahoma" w:hAnsi="Tahoma" w:cs="Tahoma"/>
          <w:bCs/>
          <w:sz w:val="20"/>
          <w:szCs w:val="20"/>
        </w:rPr>
        <w:t>.</w:t>
      </w:r>
    </w:p>
    <w:p w:rsidR="00276682" w:rsidRPr="00DC2D0D" w:rsidRDefault="00276682" w:rsidP="003351D2">
      <w:pPr>
        <w:pStyle w:val="akapitzlistcxspdrugie"/>
        <w:numPr>
          <w:ilvl w:val="0"/>
          <w:numId w:val="9"/>
        </w:numPr>
        <w:spacing w:before="0" w:after="0"/>
        <w:ind w:left="284" w:hanging="284"/>
        <w:jc w:val="both"/>
        <w:rPr>
          <w:rFonts w:ascii="Tahoma" w:hAnsi="Tahoma" w:cs="Tahoma"/>
          <w:bCs/>
          <w:sz w:val="20"/>
          <w:szCs w:val="20"/>
        </w:rPr>
      </w:pPr>
      <w:r w:rsidRPr="00DC2D0D">
        <w:rPr>
          <w:rFonts w:ascii="Tahoma" w:hAnsi="Tahoma" w:cs="Tahoma"/>
          <w:bCs/>
          <w:sz w:val="20"/>
          <w:szCs w:val="20"/>
        </w:rPr>
        <w:t>W toku badania i oceny ofert Zamawiający może żądać od oferentów wyjaśnień dotyczących treści złożonych ofert.</w:t>
      </w:r>
    </w:p>
    <w:p w:rsidR="008635B1" w:rsidRPr="0052020A" w:rsidRDefault="00886020" w:rsidP="00C732D3">
      <w:pPr>
        <w:pStyle w:val="akapitzlistcxspdrugie"/>
        <w:spacing w:before="24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</w:t>
      </w:r>
      <w:r w:rsidR="00987064" w:rsidRPr="0052020A">
        <w:rPr>
          <w:rFonts w:ascii="Tahoma" w:hAnsi="Tahoma" w:cs="Tahoma"/>
          <w:b/>
          <w:sz w:val="20"/>
          <w:szCs w:val="20"/>
        </w:rPr>
        <w:t>. SPOSÓB WYBORU OFERTY (kryteria oceny)</w:t>
      </w:r>
    </w:p>
    <w:p w:rsidR="00BC66ED" w:rsidRPr="0052020A" w:rsidRDefault="00BC66ED" w:rsidP="00C732D3">
      <w:pPr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Przy wyborze oferty Zamawiający będzie się k</w:t>
      </w:r>
      <w:r w:rsidR="007B755E" w:rsidRPr="0052020A">
        <w:rPr>
          <w:rFonts w:ascii="Tahoma" w:hAnsi="Tahoma" w:cs="Tahoma"/>
          <w:sz w:val="20"/>
          <w:szCs w:val="20"/>
        </w:rPr>
        <w:t xml:space="preserve">ierował następującym kryterium: </w:t>
      </w:r>
      <w:r w:rsidRPr="0052020A">
        <w:rPr>
          <w:rFonts w:ascii="Tahoma" w:hAnsi="Tahoma" w:cs="Tahoma"/>
          <w:b/>
          <w:sz w:val="20"/>
          <w:szCs w:val="20"/>
        </w:rPr>
        <w:t>cena – waga 100%</w:t>
      </w:r>
    </w:p>
    <w:p w:rsidR="00994564" w:rsidRDefault="006A7FB4" w:rsidP="00C732D3">
      <w:pPr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Za najkorzystniejszą</w:t>
      </w:r>
      <w:r w:rsidR="00BC66ED" w:rsidRPr="0052020A">
        <w:rPr>
          <w:rFonts w:ascii="Tahoma" w:hAnsi="Tahoma" w:cs="Tahoma"/>
          <w:sz w:val="20"/>
          <w:szCs w:val="20"/>
        </w:rPr>
        <w:t xml:space="preserve"> zostanie uznana oferta, która będzie zawierała </w:t>
      </w:r>
      <w:r w:rsidR="00BE5F2E" w:rsidRPr="0052020A">
        <w:rPr>
          <w:rFonts w:ascii="Tahoma" w:hAnsi="Tahoma" w:cs="Tahoma"/>
          <w:sz w:val="20"/>
          <w:szCs w:val="20"/>
        </w:rPr>
        <w:t>najniższą cenę całkowitą brutto</w:t>
      </w:r>
      <w:r w:rsidR="00711BBC" w:rsidRPr="0052020A">
        <w:rPr>
          <w:rFonts w:ascii="Tahoma" w:hAnsi="Tahoma" w:cs="Tahoma"/>
          <w:sz w:val="20"/>
          <w:szCs w:val="20"/>
        </w:rPr>
        <w:t>.</w:t>
      </w:r>
    </w:p>
    <w:p w:rsidR="007F33D6" w:rsidRDefault="007F33D6" w:rsidP="00C732D3">
      <w:pPr>
        <w:jc w:val="both"/>
        <w:rPr>
          <w:rFonts w:ascii="Tahoma" w:hAnsi="Tahoma" w:cs="Tahoma"/>
          <w:sz w:val="20"/>
          <w:szCs w:val="20"/>
        </w:rPr>
      </w:pPr>
    </w:p>
    <w:p w:rsidR="003369AB" w:rsidRPr="0052020A" w:rsidRDefault="00886020" w:rsidP="00C732D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</w:t>
      </w:r>
      <w:r w:rsidR="003369AB" w:rsidRPr="0052020A">
        <w:rPr>
          <w:rFonts w:ascii="Tahoma" w:hAnsi="Tahoma" w:cs="Tahoma"/>
          <w:b/>
          <w:sz w:val="20"/>
          <w:szCs w:val="20"/>
        </w:rPr>
        <w:t>. INFORMACJE DOT</w:t>
      </w:r>
      <w:r w:rsidR="00937B42" w:rsidRPr="0052020A">
        <w:rPr>
          <w:rFonts w:ascii="Tahoma" w:hAnsi="Tahoma" w:cs="Tahoma"/>
          <w:b/>
          <w:sz w:val="20"/>
          <w:szCs w:val="20"/>
        </w:rPr>
        <w:t>YCZĄCE WYBORU</w:t>
      </w:r>
      <w:r w:rsidR="003369AB" w:rsidRPr="0052020A">
        <w:rPr>
          <w:rFonts w:ascii="Tahoma" w:hAnsi="Tahoma" w:cs="Tahoma"/>
          <w:b/>
          <w:sz w:val="20"/>
          <w:szCs w:val="20"/>
        </w:rPr>
        <w:t xml:space="preserve"> OFERTY</w:t>
      </w:r>
    </w:p>
    <w:p w:rsidR="00987064" w:rsidRPr="0052020A" w:rsidRDefault="00987064" w:rsidP="00CC2A33">
      <w:pPr>
        <w:numPr>
          <w:ilvl w:val="0"/>
          <w:numId w:val="6"/>
        </w:num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Informacja o wyborze Wykonawcy</w:t>
      </w:r>
      <w:r w:rsidR="00A13D0B" w:rsidRPr="0052020A">
        <w:rPr>
          <w:rFonts w:ascii="Tahoma" w:hAnsi="Tahoma" w:cs="Tahoma"/>
          <w:sz w:val="20"/>
          <w:szCs w:val="20"/>
        </w:rPr>
        <w:t xml:space="preserve"> zostanie umieszczona na stronach</w:t>
      </w:r>
      <w:r w:rsidR="008A5488">
        <w:rPr>
          <w:rFonts w:ascii="Tahoma" w:hAnsi="Tahoma" w:cs="Tahoma"/>
          <w:sz w:val="20"/>
          <w:szCs w:val="20"/>
        </w:rPr>
        <w:t>internetowych:</w:t>
      </w:r>
      <w:hyperlink r:id="rId10" w:history="1">
        <w:r w:rsidR="00A13D0B" w:rsidRPr="0052020A">
          <w:rPr>
            <w:rStyle w:val="Hipercze"/>
            <w:rFonts w:ascii="Tahoma" w:hAnsi="Tahoma" w:cs="Tahoma"/>
            <w:sz w:val="20"/>
            <w:szCs w:val="20"/>
          </w:rPr>
          <w:t>http://zubry.org</w:t>
        </w:r>
      </w:hyperlink>
      <w:r w:rsidR="00A13D0B" w:rsidRPr="0052020A">
        <w:rPr>
          <w:rFonts w:ascii="Tahoma" w:hAnsi="Tahoma" w:cs="Tahoma"/>
          <w:sz w:val="20"/>
          <w:szCs w:val="20"/>
        </w:rPr>
        <w:t xml:space="preserve">, </w:t>
      </w:r>
      <w:hyperlink r:id="rId11" w:history="1">
        <w:r w:rsidR="00A13D0B" w:rsidRPr="0052020A">
          <w:rPr>
            <w:rStyle w:val="Hipercze"/>
            <w:rFonts w:ascii="Tahoma" w:hAnsi="Tahoma" w:cs="Tahoma"/>
            <w:sz w:val="20"/>
            <w:szCs w:val="20"/>
          </w:rPr>
          <w:t>http://dzika-zagroda.pl</w:t>
        </w:r>
      </w:hyperlink>
      <w:r w:rsidR="00F416FE">
        <w:rPr>
          <w:rFonts w:ascii="Tahoma" w:hAnsi="Tahoma" w:cs="Tahoma"/>
          <w:sz w:val="20"/>
          <w:szCs w:val="20"/>
        </w:rPr>
        <w:t xml:space="preserve">, </w:t>
      </w:r>
      <w:hyperlink r:id="rId12" w:history="1">
        <w:r w:rsidR="00F416FE" w:rsidRPr="006B531C">
          <w:rPr>
            <w:rStyle w:val="Hipercze"/>
            <w:rFonts w:ascii="Tahoma" w:hAnsi="Tahoma" w:cs="Tahoma"/>
            <w:sz w:val="20"/>
            <w:szCs w:val="20"/>
          </w:rPr>
          <w:t>http://bisonlife13.zubry.org.pl/pl/</w:t>
        </w:r>
      </w:hyperlink>
      <w:r w:rsidR="00A13D0B" w:rsidRPr="0052020A">
        <w:rPr>
          <w:rFonts w:ascii="Tahoma" w:hAnsi="Tahoma" w:cs="Tahoma"/>
          <w:sz w:val="20"/>
          <w:szCs w:val="20"/>
        </w:rPr>
        <w:t>oraz na tablicy ogłoszeniowej w siedzibie Bazy Obsługi Żubrów w Dzikiej Zagrodzie Jabłonowo 42, 78-650 Mirosławiec</w:t>
      </w:r>
      <w:r w:rsidR="00711BBC" w:rsidRPr="0052020A">
        <w:rPr>
          <w:rFonts w:ascii="Tahoma" w:hAnsi="Tahoma" w:cs="Tahoma"/>
          <w:sz w:val="20"/>
          <w:szCs w:val="20"/>
        </w:rPr>
        <w:t>.</w:t>
      </w:r>
    </w:p>
    <w:p w:rsidR="006776C4" w:rsidRDefault="003351D2" w:rsidP="00CC2A33">
      <w:pPr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Wykonawca, którego  oferta zostanie uznana  za najkorzystniejszą będzie powiadomiony</w:t>
      </w:r>
      <w:r w:rsidR="00790428" w:rsidRPr="0052020A">
        <w:rPr>
          <w:rFonts w:ascii="Tahoma" w:hAnsi="Tahoma" w:cs="Tahoma"/>
          <w:sz w:val="20"/>
          <w:szCs w:val="20"/>
        </w:rPr>
        <w:t xml:space="preserve"> odrębnie o formalnościach niezbędnych do zawarcia umowy</w:t>
      </w:r>
      <w:r w:rsidR="00711BBC" w:rsidRPr="0052020A">
        <w:rPr>
          <w:rFonts w:ascii="Tahoma" w:hAnsi="Tahoma" w:cs="Tahoma"/>
          <w:sz w:val="20"/>
          <w:szCs w:val="20"/>
        </w:rPr>
        <w:t>.</w:t>
      </w:r>
    </w:p>
    <w:p w:rsidR="00994564" w:rsidRPr="00D57A8F" w:rsidRDefault="002D0609" w:rsidP="00C732D3">
      <w:pPr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Projekt umowy zawarty jest w </w:t>
      </w:r>
      <w:r w:rsidR="008333D1">
        <w:rPr>
          <w:rFonts w:ascii="Tahoma" w:hAnsi="Tahoma" w:cs="Tahoma"/>
          <w:b/>
          <w:sz w:val="20"/>
          <w:szCs w:val="20"/>
        </w:rPr>
        <w:t xml:space="preserve">załączniku nr </w:t>
      </w:r>
      <w:r w:rsidR="00EA0F59">
        <w:rPr>
          <w:rFonts w:ascii="Tahoma" w:hAnsi="Tahoma" w:cs="Tahoma"/>
          <w:b/>
          <w:sz w:val="20"/>
          <w:szCs w:val="20"/>
        </w:rPr>
        <w:t>3</w:t>
      </w:r>
    </w:p>
    <w:p w:rsidR="003351D2" w:rsidRDefault="003351D2" w:rsidP="00C732D3">
      <w:pPr>
        <w:widowControl w:val="0"/>
        <w:suppressAutoHyphens w:val="0"/>
        <w:autoSpaceDE w:val="0"/>
        <w:spacing w:before="24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64703" w:rsidRDefault="00A64703" w:rsidP="00C732D3">
      <w:pPr>
        <w:widowControl w:val="0"/>
        <w:suppressAutoHyphens w:val="0"/>
        <w:autoSpaceDE w:val="0"/>
        <w:spacing w:before="24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369AB" w:rsidRPr="0052020A" w:rsidRDefault="00DC2D0D" w:rsidP="00C732D3">
      <w:pPr>
        <w:widowControl w:val="0"/>
        <w:suppressAutoHyphens w:val="0"/>
        <w:autoSpaceDE w:val="0"/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VIII</w:t>
      </w:r>
      <w:r w:rsidR="00A13D0B" w:rsidRPr="0052020A">
        <w:rPr>
          <w:rFonts w:ascii="Tahoma" w:hAnsi="Tahoma" w:cs="Tahoma"/>
          <w:b/>
          <w:bCs/>
          <w:sz w:val="20"/>
          <w:szCs w:val="20"/>
        </w:rPr>
        <w:t>. UWAGI KOŃCOWE</w:t>
      </w:r>
    </w:p>
    <w:p w:rsidR="00EE2FED" w:rsidRPr="0052020A" w:rsidRDefault="00EE2FED" w:rsidP="00600526">
      <w:pPr>
        <w:pStyle w:val="akapitzlistcxspdrugie"/>
        <w:numPr>
          <w:ilvl w:val="0"/>
          <w:numId w:val="2"/>
        </w:numPr>
        <w:tabs>
          <w:tab w:val="clear" w:pos="0"/>
        </w:tabs>
        <w:spacing w:before="0"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 xml:space="preserve">Niniejsze zapytanie stanowi rozeznanie rynku w związku z realizacją projektu </w:t>
      </w:r>
      <w:r w:rsidR="00FB4B11" w:rsidRPr="0052020A">
        <w:rPr>
          <w:rFonts w:ascii="Tahoma" w:hAnsi="Tahoma" w:cs="Tahoma"/>
          <w:b/>
          <w:i/>
          <w:sz w:val="20"/>
          <w:szCs w:val="20"/>
        </w:rPr>
        <w:t>„Dywersyfikacja i rozwój populacji żubrów w północno-zachodniej Polsce”</w:t>
      </w:r>
      <w:r w:rsidR="00FB4B11" w:rsidRPr="0052020A">
        <w:rPr>
          <w:rFonts w:ascii="Tahoma" w:hAnsi="Tahoma" w:cs="Tahoma"/>
          <w:sz w:val="20"/>
          <w:szCs w:val="20"/>
        </w:rPr>
        <w:t xml:space="preserve">współfinansowanego w ramach Instrumentu Finansowego na rzecz Środowiska (ENV.E.3. - LIFE – Przyroda) ze środków LIFE+ (umowa o </w:t>
      </w:r>
      <w:r w:rsidR="00EA1B83">
        <w:rPr>
          <w:rFonts w:ascii="Tahoma" w:hAnsi="Tahoma" w:cs="Tahoma"/>
          <w:sz w:val="20"/>
          <w:szCs w:val="20"/>
        </w:rPr>
        <w:t>dofinansowanie projektu z dnia 0</w:t>
      </w:r>
      <w:r w:rsidR="00FB4B11" w:rsidRPr="0052020A">
        <w:rPr>
          <w:rFonts w:ascii="Tahoma" w:hAnsi="Tahoma" w:cs="Tahoma"/>
          <w:sz w:val="20"/>
          <w:szCs w:val="20"/>
        </w:rPr>
        <w:t>8.07.2014 r. nr LIFE13NAT/PL/000010) oraz ze środków Narodowego Funduszu Ochrony Środowiska i Gospodarki Wodnej (umowa o dofinansowanie projektu z dnia 16.07.2014 r. nr 478/2014/Wn-16/OP-RE-LF/D).</w:t>
      </w:r>
      <w:r w:rsidRPr="0052020A">
        <w:rPr>
          <w:rFonts w:ascii="Tahoma" w:hAnsi="Tahoma" w:cs="Tahoma"/>
          <w:sz w:val="20"/>
          <w:szCs w:val="20"/>
        </w:rPr>
        <w:t xml:space="preserve">Niniejsze ogłoszenie nie jest ogłoszeniem w rozumieniu ustawy prawo zamówień publicznych. </w:t>
      </w:r>
    </w:p>
    <w:p w:rsidR="006A7FB4" w:rsidRPr="0052020A" w:rsidRDefault="003369AB" w:rsidP="00600526">
      <w:pPr>
        <w:pStyle w:val="akapitzlistcxspdrugie"/>
        <w:numPr>
          <w:ilvl w:val="0"/>
          <w:numId w:val="2"/>
        </w:numPr>
        <w:tabs>
          <w:tab w:val="clear" w:pos="0"/>
        </w:tabs>
        <w:spacing w:before="0"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Zamawiający zastrzega sobie prawo do:</w:t>
      </w:r>
    </w:p>
    <w:p w:rsidR="006A7FB4" w:rsidRPr="0052020A" w:rsidRDefault="006A7FB4" w:rsidP="003351D2">
      <w:pPr>
        <w:pStyle w:val="akapitzlistcxspdrugie"/>
        <w:numPr>
          <w:ilvl w:val="0"/>
          <w:numId w:val="23"/>
        </w:numPr>
        <w:spacing w:before="0" w:after="0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zmiany terminu składania ofert;</w:t>
      </w:r>
      <w:r w:rsidRPr="0052020A">
        <w:rPr>
          <w:rFonts w:ascii="Tahoma" w:hAnsi="Tahoma" w:cs="Tahoma"/>
          <w:sz w:val="20"/>
          <w:szCs w:val="20"/>
        </w:rPr>
        <w:tab/>
      </w:r>
    </w:p>
    <w:p w:rsidR="006A7FB4" w:rsidRPr="0052020A" w:rsidRDefault="006A7FB4" w:rsidP="003351D2">
      <w:pPr>
        <w:pStyle w:val="akapitzlistcxspdrugie"/>
        <w:numPr>
          <w:ilvl w:val="0"/>
          <w:numId w:val="23"/>
        </w:numPr>
        <w:spacing w:before="0" w:after="0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 xml:space="preserve">wyjaśnienia treści </w:t>
      </w:r>
      <w:r w:rsidR="0064686A" w:rsidRPr="0052020A">
        <w:rPr>
          <w:rFonts w:ascii="Tahoma" w:hAnsi="Tahoma" w:cs="Tahoma"/>
          <w:sz w:val="20"/>
          <w:szCs w:val="20"/>
        </w:rPr>
        <w:t xml:space="preserve">ofert z wykonawcami w przypadku, </w:t>
      </w:r>
      <w:r w:rsidRPr="0052020A">
        <w:rPr>
          <w:rFonts w:ascii="Tahoma" w:hAnsi="Tahoma" w:cs="Tahoma"/>
          <w:sz w:val="20"/>
          <w:szCs w:val="20"/>
        </w:rPr>
        <w:t xml:space="preserve">gdy oferty są niejednoznaczne, niejasne lub </w:t>
      </w:r>
      <w:r w:rsidR="00711BBC" w:rsidRPr="0052020A">
        <w:rPr>
          <w:rFonts w:ascii="Tahoma" w:hAnsi="Tahoma" w:cs="Tahoma"/>
          <w:sz w:val="20"/>
          <w:szCs w:val="20"/>
        </w:rPr>
        <w:t>budzą wątpliwości</w:t>
      </w:r>
      <w:r w:rsidRPr="0052020A">
        <w:rPr>
          <w:rFonts w:ascii="Tahoma" w:hAnsi="Tahoma" w:cs="Tahoma"/>
          <w:sz w:val="20"/>
          <w:szCs w:val="20"/>
        </w:rPr>
        <w:t>;</w:t>
      </w:r>
    </w:p>
    <w:p w:rsidR="006A7FB4" w:rsidRPr="0052020A" w:rsidRDefault="006A7FB4" w:rsidP="003351D2">
      <w:pPr>
        <w:pStyle w:val="akapitzlistcxspdrugie"/>
        <w:numPr>
          <w:ilvl w:val="0"/>
          <w:numId w:val="23"/>
        </w:numPr>
        <w:spacing w:before="0" w:after="0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uzupełniania ofert w przypadku stwierdzenia braków, które można uzupełnić;</w:t>
      </w:r>
    </w:p>
    <w:p w:rsidR="006A7FB4" w:rsidRPr="0052020A" w:rsidRDefault="006A7FB4" w:rsidP="003351D2">
      <w:pPr>
        <w:pStyle w:val="akapitzlistcxspdrugie"/>
        <w:numPr>
          <w:ilvl w:val="0"/>
          <w:numId w:val="23"/>
        </w:numPr>
        <w:spacing w:before="0" w:after="0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poprawienia omyłek rachunkowych za zgodą Wykonawcy;</w:t>
      </w:r>
    </w:p>
    <w:p w:rsidR="006A7FB4" w:rsidRPr="0052020A" w:rsidRDefault="006A7FB4" w:rsidP="003351D2">
      <w:pPr>
        <w:pStyle w:val="akapitzlistcxspdrugie"/>
        <w:numPr>
          <w:ilvl w:val="0"/>
          <w:numId w:val="23"/>
        </w:numPr>
        <w:spacing w:before="0" w:after="0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odrzucenia ofert złożonych po wyznaczonym terminie;</w:t>
      </w:r>
    </w:p>
    <w:p w:rsidR="006A7FB4" w:rsidRDefault="006A7FB4" w:rsidP="003351D2">
      <w:pPr>
        <w:pStyle w:val="akapitzlistcxspdrugie"/>
        <w:numPr>
          <w:ilvl w:val="0"/>
          <w:numId w:val="23"/>
        </w:numPr>
        <w:spacing w:before="0" w:after="0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odrzucenia ofert niezgodnych z z</w:t>
      </w:r>
      <w:r w:rsidR="007F33D6">
        <w:rPr>
          <w:rFonts w:ascii="Tahoma" w:hAnsi="Tahoma" w:cs="Tahoma"/>
          <w:sz w:val="20"/>
          <w:szCs w:val="20"/>
        </w:rPr>
        <w:t>ałożeniami zapytania ofertowego;</w:t>
      </w:r>
    </w:p>
    <w:p w:rsidR="007F33D6" w:rsidRPr="0052020A" w:rsidRDefault="007F33D6" w:rsidP="003351D2">
      <w:pPr>
        <w:pStyle w:val="akapitzlistcxspdrugie"/>
        <w:numPr>
          <w:ilvl w:val="0"/>
          <w:numId w:val="23"/>
        </w:numPr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unieważnienia postępowania z podaniem przyczyny.</w:t>
      </w:r>
    </w:p>
    <w:p w:rsidR="00DC2D0D" w:rsidRPr="0025484E" w:rsidRDefault="006A7FB4" w:rsidP="0025484E">
      <w:pPr>
        <w:pStyle w:val="akapitzlistcxspdrugie"/>
        <w:numPr>
          <w:ilvl w:val="0"/>
          <w:numId w:val="2"/>
        </w:numPr>
        <w:tabs>
          <w:tab w:val="clear" w:pos="0"/>
        </w:tabs>
        <w:spacing w:before="0"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Niniejsze zapytanie ofertowe nie stanowi zobowiązania Zamawiającego do zawarcia umowy</w:t>
      </w:r>
      <w:r w:rsidR="00712D95" w:rsidRPr="0052020A">
        <w:rPr>
          <w:rFonts w:ascii="Tahoma" w:hAnsi="Tahoma" w:cs="Tahoma"/>
          <w:sz w:val="20"/>
          <w:szCs w:val="20"/>
        </w:rPr>
        <w:t>.</w:t>
      </w:r>
    </w:p>
    <w:p w:rsidR="00FC3766" w:rsidRPr="0052020A" w:rsidRDefault="00FC3766" w:rsidP="00C732D3">
      <w:pPr>
        <w:pStyle w:val="akapitzlistcxspdrugie"/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369AB" w:rsidRPr="00DC2D0D" w:rsidRDefault="003369AB" w:rsidP="00C732D3">
      <w:pPr>
        <w:pStyle w:val="akapitzlistcxspdrugie"/>
        <w:spacing w:before="120"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DC2D0D">
        <w:rPr>
          <w:rFonts w:ascii="Tahoma" w:hAnsi="Tahoma" w:cs="Tahoma"/>
          <w:b/>
          <w:sz w:val="20"/>
          <w:szCs w:val="20"/>
          <w:u w:val="single"/>
        </w:rPr>
        <w:t>Załączniki:</w:t>
      </w:r>
    </w:p>
    <w:p w:rsidR="00911CC9" w:rsidRPr="003351D2" w:rsidRDefault="00C675D6" w:rsidP="003351D2">
      <w:pPr>
        <w:pStyle w:val="akapitzlistcxspdrugie"/>
        <w:numPr>
          <w:ilvl w:val="0"/>
          <w:numId w:val="24"/>
        </w:numPr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3351D2">
        <w:rPr>
          <w:rFonts w:ascii="Tahoma" w:hAnsi="Tahoma" w:cs="Tahoma"/>
          <w:sz w:val="20"/>
          <w:szCs w:val="20"/>
        </w:rPr>
        <w:t xml:space="preserve">Załącznik nr </w:t>
      </w:r>
      <w:r w:rsidR="00911CC9" w:rsidRPr="003351D2">
        <w:rPr>
          <w:rFonts w:ascii="Tahoma" w:hAnsi="Tahoma" w:cs="Tahoma"/>
          <w:sz w:val="20"/>
          <w:szCs w:val="20"/>
        </w:rPr>
        <w:t>1- formularz ofertowy</w:t>
      </w:r>
    </w:p>
    <w:p w:rsidR="00911CC9" w:rsidRPr="003351D2" w:rsidRDefault="00C675D6" w:rsidP="003351D2">
      <w:pPr>
        <w:pStyle w:val="akapitzlistcxspdrugie"/>
        <w:numPr>
          <w:ilvl w:val="0"/>
          <w:numId w:val="24"/>
        </w:numPr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3351D2">
        <w:rPr>
          <w:rFonts w:ascii="Tahoma" w:hAnsi="Tahoma" w:cs="Tahoma"/>
          <w:sz w:val="20"/>
          <w:szCs w:val="20"/>
        </w:rPr>
        <w:t xml:space="preserve">Załącznik nr </w:t>
      </w:r>
      <w:r w:rsidR="00911CC9" w:rsidRPr="003351D2">
        <w:rPr>
          <w:rFonts w:ascii="Tahoma" w:hAnsi="Tahoma" w:cs="Tahoma"/>
          <w:sz w:val="20"/>
          <w:szCs w:val="20"/>
        </w:rPr>
        <w:t>-</w:t>
      </w:r>
      <w:r w:rsidR="00DC2D0D" w:rsidRPr="003351D2">
        <w:rPr>
          <w:rFonts w:ascii="Tahoma" w:hAnsi="Tahoma" w:cs="Tahoma"/>
          <w:sz w:val="20"/>
          <w:szCs w:val="20"/>
        </w:rPr>
        <w:t xml:space="preserve"> oświadczenie o doświadczeniu w </w:t>
      </w:r>
      <w:r w:rsidR="00FC3766" w:rsidRPr="003351D2">
        <w:rPr>
          <w:rFonts w:ascii="Tahoma" w:hAnsi="Tahoma" w:cs="Tahoma"/>
          <w:sz w:val="20"/>
          <w:szCs w:val="20"/>
        </w:rPr>
        <w:t>badaniach</w:t>
      </w:r>
      <w:r w:rsidR="00DC2D0D" w:rsidRPr="003351D2">
        <w:rPr>
          <w:rFonts w:ascii="Tahoma" w:hAnsi="Tahoma" w:cs="Tahoma"/>
          <w:sz w:val="20"/>
          <w:szCs w:val="20"/>
        </w:rPr>
        <w:t xml:space="preserve"> z zakresu parazytologii, patomorfologii i genetyki</w:t>
      </w:r>
    </w:p>
    <w:p w:rsidR="00EA0F59" w:rsidRPr="003351D2" w:rsidRDefault="00C675D6" w:rsidP="003351D2">
      <w:pPr>
        <w:pStyle w:val="akapitzlistcxspdrugie"/>
        <w:numPr>
          <w:ilvl w:val="0"/>
          <w:numId w:val="24"/>
        </w:numPr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3351D2">
        <w:rPr>
          <w:rFonts w:ascii="Tahoma" w:hAnsi="Tahoma" w:cs="Tahoma"/>
          <w:sz w:val="20"/>
          <w:szCs w:val="20"/>
        </w:rPr>
        <w:t xml:space="preserve">Załącznik nr </w:t>
      </w:r>
      <w:r w:rsidR="00EA0F59" w:rsidRPr="003351D2">
        <w:rPr>
          <w:rFonts w:ascii="Tahoma" w:hAnsi="Tahoma" w:cs="Tahoma"/>
          <w:sz w:val="20"/>
          <w:szCs w:val="20"/>
        </w:rPr>
        <w:t xml:space="preserve">3- </w:t>
      </w:r>
      <w:r w:rsidR="003C299F" w:rsidRPr="003351D2">
        <w:rPr>
          <w:rFonts w:ascii="Tahoma" w:hAnsi="Tahoma" w:cs="Tahoma"/>
          <w:sz w:val="20"/>
          <w:szCs w:val="20"/>
        </w:rPr>
        <w:t>wzór umowy</w:t>
      </w:r>
    </w:p>
    <w:p w:rsidR="007801BA" w:rsidRPr="0052020A" w:rsidRDefault="007801BA" w:rsidP="00C732D3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:rsidR="007F33D6" w:rsidRDefault="007F33D6" w:rsidP="00C732D3">
      <w:pPr>
        <w:pStyle w:val="Zwykytekst1"/>
        <w:jc w:val="both"/>
        <w:rPr>
          <w:rFonts w:ascii="Tahoma" w:hAnsi="Tahoma" w:cs="Tahoma"/>
          <w:sz w:val="20"/>
          <w:szCs w:val="20"/>
        </w:rPr>
      </w:pPr>
    </w:p>
    <w:p w:rsidR="00E20A96" w:rsidRPr="0052020A" w:rsidRDefault="0025411B" w:rsidP="00C732D3">
      <w:pPr>
        <w:pStyle w:val="Zwykytekst1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 xml:space="preserve">Zatwierdzam </w:t>
      </w:r>
    </w:p>
    <w:p w:rsidR="0025411B" w:rsidRPr="0052020A" w:rsidRDefault="0025411B" w:rsidP="00C732D3">
      <w:pPr>
        <w:pStyle w:val="Zwykytekst1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Maciej Tracz</w:t>
      </w:r>
    </w:p>
    <w:p w:rsidR="004435F7" w:rsidRDefault="0025411B" w:rsidP="00C732D3">
      <w:pPr>
        <w:pStyle w:val="Zwykytekst1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Wiceprezes Zachodniopomorskiego Towarzystwa Przyrodniczego</w:t>
      </w:r>
    </w:p>
    <w:p w:rsidR="007F33D6" w:rsidRPr="0052020A" w:rsidRDefault="007F33D6" w:rsidP="00C732D3">
      <w:pPr>
        <w:pStyle w:val="Zwykytekst1"/>
        <w:jc w:val="both"/>
        <w:rPr>
          <w:rFonts w:ascii="Tahoma" w:hAnsi="Tahoma" w:cs="Tahoma"/>
          <w:sz w:val="20"/>
          <w:szCs w:val="20"/>
        </w:rPr>
      </w:pPr>
    </w:p>
    <w:p w:rsidR="00600526" w:rsidRDefault="007F1B9C" w:rsidP="00C52CB0">
      <w:pPr>
        <w:pStyle w:val="Zwykytekst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publikacji dnia </w:t>
      </w:r>
      <w:r w:rsidR="0025484E" w:rsidRPr="0025484E">
        <w:rPr>
          <w:rFonts w:ascii="Tahoma" w:hAnsi="Tahoma" w:cs="Tahoma"/>
          <w:sz w:val="20"/>
          <w:szCs w:val="20"/>
        </w:rPr>
        <w:t>29.</w:t>
      </w:r>
      <w:r w:rsidR="003C299F" w:rsidRPr="0025484E">
        <w:rPr>
          <w:rFonts w:ascii="Tahoma" w:hAnsi="Tahoma" w:cs="Tahoma"/>
          <w:sz w:val="20"/>
          <w:szCs w:val="20"/>
        </w:rPr>
        <w:t>07.2015</w:t>
      </w:r>
      <w:r w:rsidR="0025411B" w:rsidRPr="0025484E">
        <w:rPr>
          <w:rFonts w:ascii="Tahoma" w:hAnsi="Tahoma" w:cs="Tahoma"/>
          <w:sz w:val="20"/>
          <w:szCs w:val="20"/>
        </w:rPr>
        <w:t xml:space="preserve"> r.</w:t>
      </w:r>
      <w:r w:rsidR="0025411B" w:rsidRPr="0052020A">
        <w:rPr>
          <w:rFonts w:ascii="Tahoma" w:hAnsi="Tahoma" w:cs="Tahoma"/>
          <w:sz w:val="20"/>
          <w:szCs w:val="20"/>
        </w:rPr>
        <w:t xml:space="preserve"> na tablicy informacyjnej ZTP w siedzibie Dzikiej Zagrody w Jabłonowie 42, 78-650 Mirosławiec, na stronie internetowej</w:t>
      </w:r>
      <w:r w:rsidR="00A64703">
        <w:rPr>
          <w:rFonts w:ascii="Tahoma" w:hAnsi="Tahoma" w:cs="Tahoma"/>
          <w:sz w:val="20"/>
          <w:szCs w:val="20"/>
        </w:rPr>
        <w:t xml:space="preserve"> </w:t>
      </w:r>
      <w:hyperlink r:id="rId13" w:history="1">
        <w:r w:rsidR="006B1519" w:rsidRPr="006B531C">
          <w:rPr>
            <w:rStyle w:val="Hipercze"/>
            <w:rFonts w:ascii="Tahoma" w:hAnsi="Tahoma" w:cs="Tahoma"/>
            <w:sz w:val="20"/>
            <w:szCs w:val="20"/>
          </w:rPr>
          <w:t>http://bisonlife13.zubry.org.pl/pl/</w:t>
        </w:r>
      </w:hyperlink>
      <w:r w:rsidR="006B1519">
        <w:rPr>
          <w:rFonts w:ascii="Tahoma" w:hAnsi="Tahoma" w:cs="Tahoma"/>
          <w:sz w:val="20"/>
          <w:szCs w:val="20"/>
        </w:rPr>
        <w:t>,</w:t>
      </w:r>
      <w:hyperlink r:id="rId14" w:history="1">
        <w:r w:rsidR="0025411B" w:rsidRPr="0052020A">
          <w:rPr>
            <w:rStyle w:val="Hipercze"/>
            <w:rFonts w:ascii="Tahoma" w:hAnsi="Tahoma" w:cs="Tahoma"/>
            <w:sz w:val="20"/>
            <w:szCs w:val="20"/>
          </w:rPr>
          <w:t>http://zubry.org</w:t>
        </w:r>
      </w:hyperlink>
      <w:r w:rsidR="0025411B" w:rsidRPr="0052020A">
        <w:rPr>
          <w:rFonts w:ascii="Tahoma" w:hAnsi="Tahoma" w:cs="Tahoma"/>
          <w:sz w:val="20"/>
          <w:szCs w:val="20"/>
        </w:rPr>
        <w:t xml:space="preserve">, </w:t>
      </w:r>
      <w:hyperlink r:id="rId15" w:history="1">
        <w:r w:rsidR="0025411B" w:rsidRPr="0052020A">
          <w:rPr>
            <w:rStyle w:val="Hipercze"/>
            <w:rFonts w:ascii="Tahoma" w:hAnsi="Tahoma" w:cs="Tahoma"/>
            <w:sz w:val="20"/>
            <w:szCs w:val="20"/>
          </w:rPr>
          <w:t>http://zubry.org.pl</w:t>
        </w:r>
      </w:hyperlink>
      <w:r w:rsidR="009725B9">
        <w:rPr>
          <w:rFonts w:ascii="Tahoma" w:hAnsi="Tahoma" w:cs="Tahoma"/>
          <w:sz w:val="20"/>
          <w:szCs w:val="20"/>
        </w:rPr>
        <w:t xml:space="preserve"> oraz do wysłania potencj</w:t>
      </w:r>
      <w:r w:rsidR="00600526">
        <w:rPr>
          <w:rFonts w:ascii="Tahoma" w:hAnsi="Tahoma" w:cs="Tahoma"/>
          <w:sz w:val="20"/>
          <w:szCs w:val="20"/>
        </w:rPr>
        <w:t xml:space="preserve">alnym wykonawcom: </w:t>
      </w:r>
    </w:p>
    <w:p w:rsidR="003C299F" w:rsidRPr="003C299F" w:rsidRDefault="003C299F" w:rsidP="00CC2A33">
      <w:pPr>
        <w:pStyle w:val="Zwykytekst1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3C299F">
        <w:rPr>
          <w:rFonts w:ascii="Tahoma" w:hAnsi="Tahoma" w:cs="Tahoma"/>
          <w:sz w:val="20"/>
          <w:szCs w:val="20"/>
        </w:rPr>
        <w:t xml:space="preserve">Wydział Nauk Przyrodniczych Uniwersytetu Szczecińskiego, ul. Wąska 13, 71-415 Szczecin, </w:t>
      </w:r>
      <w:hyperlink r:id="rId16" w:history="1">
        <w:r w:rsidRPr="003C299F">
          <w:rPr>
            <w:rStyle w:val="Hipercze"/>
            <w:rFonts w:ascii="Tahoma" w:hAnsi="Tahoma" w:cs="Tahoma"/>
            <w:sz w:val="20"/>
            <w:szCs w:val="20"/>
          </w:rPr>
          <w:t>dziekwnp@univ.szczecin.pl</w:t>
        </w:r>
      </w:hyperlink>
    </w:p>
    <w:p w:rsidR="003C299F" w:rsidRPr="003C299F" w:rsidRDefault="003C299F" w:rsidP="00CC2A33">
      <w:pPr>
        <w:pStyle w:val="Zwykytekst1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3C299F">
        <w:rPr>
          <w:rFonts w:ascii="Tahoma" w:hAnsi="Tahoma" w:cs="Tahoma"/>
          <w:sz w:val="20"/>
          <w:szCs w:val="20"/>
        </w:rPr>
        <w:t xml:space="preserve">Wydział Medycyny Weterynaryjnej SGGW, ul. Nowoursynowska 159c, 02-776 Warszawa, </w:t>
      </w:r>
      <w:hyperlink r:id="rId17" w:history="1">
        <w:r w:rsidRPr="003C299F">
          <w:rPr>
            <w:rStyle w:val="Hipercze"/>
            <w:rFonts w:ascii="Tahoma" w:hAnsi="Tahoma" w:cs="Tahoma"/>
            <w:sz w:val="20"/>
            <w:szCs w:val="20"/>
          </w:rPr>
          <w:t>dwmw@sggw.pl</w:t>
        </w:r>
      </w:hyperlink>
      <w:r w:rsidRPr="003C299F">
        <w:rPr>
          <w:rFonts w:ascii="Tahoma" w:hAnsi="Tahoma" w:cs="Tahoma"/>
          <w:sz w:val="20"/>
          <w:szCs w:val="20"/>
        </w:rPr>
        <w:t xml:space="preserve">, </w:t>
      </w:r>
      <w:hyperlink r:id="rId18" w:history="1">
        <w:r w:rsidRPr="003C299F">
          <w:rPr>
            <w:rStyle w:val="Hipercze"/>
            <w:rFonts w:ascii="Tahoma" w:hAnsi="Tahoma" w:cs="Tahoma"/>
            <w:sz w:val="20"/>
            <w:szCs w:val="20"/>
          </w:rPr>
          <w:t>wojciech_bielecki@sggw.pl</w:t>
        </w:r>
      </w:hyperlink>
    </w:p>
    <w:p w:rsidR="003C299F" w:rsidRPr="003C299F" w:rsidRDefault="003C299F" w:rsidP="00CC2A33">
      <w:pPr>
        <w:pStyle w:val="Zwykytekst1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3C299F">
        <w:rPr>
          <w:rFonts w:ascii="Tahoma" w:hAnsi="Tahoma" w:cs="Tahoma"/>
          <w:sz w:val="20"/>
          <w:szCs w:val="20"/>
        </w:rPr>
        <w:t xml:space="preserve">Stowarzyszenie Miłośników Żubrów, ul. Ciszewskiego 8, 02-786 Warszawa, </w:t>
      </w:r>
      <w:hyperlink r:id="rId19" w:history="1">
        <w:r w:rsidRPr="003C299F">
          <w:rPr>
            <w:rStyle w:val="Hipercze"/>
            <w:rFonts w:ascii="Tahoma" w:hAnsi="Tahoma" w:cs="Tahoma"/>
            <w:sz w:val="20"/>
            <w:szCs w:val="20"/>
          </w:rPr>
          <w:t>wanda_olech@sggw.pl</w:t>
        </w:r>
      </w:hyperlink>
      <w:r w:rsidRPr="003C299F">
        <w:rPr>
          <w:rFonts w:ascii="Tahoma" w:hAnsi="Tahoma" w:cs="Tahoma"/>
          <w:sz w:val="20"/>
          <w:szCs w:val="20"/>
        </w:rPr>
        <w:t xml:space="preserve">, </w:t>
      </w:r>
      <w:hyperlink r:id="rId20" w:history="1">
        <w:r w:rsidRPr="003C299F">
          <w:rPr>
            <w:rStyle w:val="Hipercze"/>
            <w:rFonts w:ascii="Tahoma" w:hAnsi="Tahoma" w:cs="Tahoma"/>
            <w:sz w:val="20"/>
            <w:szCs w:val="20"/>
          </w:rPr>
          <w:t>magdalenamatusz@wp.pl</w:t>
        </w:r>
      </w:hyperlink>
    </w:p>
    <w:p w:rsidR="003C299F" w:rsidRPr="003C299F" w:rsidRDefault="003C299F" w:rsidP="00CC2A33">
      <w:pPr>
        <w:pStyle w:val="Zwykytekst1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3C299F">
        <w:rPr>
          <w:rFonts w:ascii="Tahoma" w:hAnsi="Tahoma" w:cs="Tahoma"/>
          <w:sz w:val="20"/>
          <w:szCs w:val="20"/>
        </w:rPr>
        <w:t xml:space="preserve">Wydział Hodowli i Biologii Zwierząt Uniwersytetu Przyrodniczego w Poznaniu, ul. Wojska Polskiego 28, 60-637 Poznań, </w:t>
      </w:r>
      <w:hyperlink r:id="rId21" w:history="1">
        <w:r w:rsidRPr="003C299F">
          <w:rPr>
            <w:rStyle w:val="Hipercze"/>
            <w:rFonts w:ascii="Tahoma" w:hAnsi="Tahoma" w:cs="Tahoma"/>
            <w:sz w:val="20"/>
            <w:szCs w:val="20"/>
          </w:rPr>
          <w:t>whibz@up.poznan.pl</w:t>
        </w:r>
      </w:hyperlink>
    </w:p>
    <w:p w:rsidR="003C299F" w:rsidRPr="003C299F" w:rsidRDefault="003C299F" w:rsidP="00CC2A33">
      <w:pPr>
        <w:pStyle w:val="Zwykytekst1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3C299F">
        <w:rPr>
          <w:rFonts w:ascii="Tahoma" w:hAnsi="Tahoma" w:cs="Tahoma"/>
          <w:sz w:val="20"/>
          <w:szCs w:val="20"/>
        </w:rPr>
        <w:t xml:space="preserve">Wydział Biologii i Hodowli Zwierząt Uniwersytetu Przyrodniczego we Wrocławiu, ul. Chełmońskiego 38C, 51-630 Wrocław, </w:t>
      </w:r>
      <w:hyperlink r:id="rId22" w:history="1">
        <w:r w:rsidRPr="003C299F">
          <w:rPr>
            <w:rStyle w:val="Hipercze"/>
            <w:rFonts w:ascii="Tahoma" w:hAnsi="Tahoma" w:cs="Tahoma"/>
            <w:sz w:val="20"/>
            <w:szCs w:val="20"/>
          </w:rPr>
          <w:t>dziekanat.wbihz@up.wroc.pl</w:t>
        </w:r>
      </w:hyperlink>
    </w:p>
    <w:p w:rsidR="007F33D6" w:rsidRPr="00D57A8F" w:rsidRDefault="003C299F" w:rsidP="00D57A8F">
      <w:pPr>
        <w:pStyle w:val="Zwykytekst1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3C299F">
        <w:rPr>
          <w:rFonts w:ascii="Tahoma" w:hAnsi="Tahoma" w:cs="Tahoma"/>
          <w:sz w:val="20"/>
          <w:szCs w:val="20"/>
        </w:rPr>
        <w:t xml:space="preserve">Wydział Medycyny Weterynaryjnej Uniwersytetu Przyrodniczego we Wrocławiu, ul. </w:t>
      </w:r>
      <w:proofErr w:type="spellStart"/>
      <w:r w:rsidRPr="003C299F">
        <w:rPr>
          <w:rFonts w:ascii="Tahoma" w:hAnsi="Tahoma" w:cs="Tahoma"/>
          <w:sz w:val="20"/>
          <w:szCs w:val="20"/>
        </w:rPr>
        <w:t>C.K.Norwida</w:t>
      </w:r>
      <w:proofErr w:type="spellEnd"/>
      <w:r w:rsidRPr="003C299F">
        <w:rPr>
          <w:rFonts w:ascii="Tahoma" w:hAnsi="Tahoma" w:cs="Tahoma"/>
          <w:sz w:val="20"/>
          <w:szCs w:val="20"/>
        </w:rPr>
        <w:t xml:space="preserve"> 31, 50-375 Wrocław, </w:t>
      </w:r>
      <w:hyperlink r:id="rId23" w:history="1">
        <w:r w:rsidRPr="003C299F">
          <w:rPr>
            <w:rStyle w:val="Hipercze"/>
            <w:rFonts w:ascii="Tahoma" w:hAnsi="Tahoma" w:cs="Tahoma"/>
            <w:sz w:val="20"/>
            <w:szCs w:val="20"/>
          </w:rPr>
          <w:t>dziekanat.wnw@up.wroc.pl</w:t>
        </w:r>
      </w:hyperlink>
    </w:p>
    <w:p w:rsidR="00A64703" w:rsidRDefault="00A64703" w:rsidP="00C732D3">
      <w:pPr>
        <w:spacing w:before="120"/>
        <w:ind w:left="7092" w:firstLine="696"/>
        <w:jc w:val="both"/>
        <w:rPr>
          <w:rFonts w:ascii="Tahoma" w:hAnsi="Tahoma" w:cs="Tahoma"/>
          <w:sz w:val="20"/>
          <w:szCs w:val="20"/>
        </w:rPr>
      </w:pPr>
    </w:p>
    <w:p w:rsidR="00A64703" w:rsidRDefault="00A64703" w:rsidP="00C732D3">
      <w:pPr>
        <w:spacing w:before="120"/>
        <w:ind w:left="7092" w:firstLine="696"/>
        <w:jc w:val="both"/>
        <w:rPr>
          <w:rFonts w:ascii="Tahoma" w:hAnsi="Tahoma" w:cs="Tahoma"/>
          <w:sz w:val="20"/>
          <w:szCs w:val="20"/>
        </w:rPr>
      </w:pPr>
    </w:p>
    <w:p w:rsidR="00A64703" w:rsidRDefault="00A64703" w:rsidP="00C732D3">
      <w:pPr>
        <w:spacing w:before="120"/>
        <w:ind w:left="7092" w:firstLine="696"/>
        <w:jc w:val="both"/>
        <w:rPr>
          <w:rFonts w:ascii="Tahoma" w:hAnsi="Tahoma" w:cs="Tahoma"/>
          <w:sz w:val="20"/>
          <w:szCs w:val="20"/>
        </w:rPr>
      </w:pPr>
    </w:p>
    <w:p w:rsidR="00A64703" w:rsidRDefault="00A64703" w:rsidP="00C732D3">
      <w:pPr>
        <w:spacing w:before="120"/>
        <w:ind w:left="7092" w:firstLine="696"/>
        <w:jc w:val="both"/>
        <w:rPr>
          <w:rFonts w:ascii="Tahoma" w:hAnsi="Tahoma" w:cs="Tahoma"/>
          <w:sz w:val="20"/>
          <w:szCs w:val="20"/>
        </w:rPr>
      </w:pPr>
    </w:p>
    <w:p w:rsidR="00A23799" w:rsidRPr="0052020A" w:rsidRDefault="001F61F9" w:rsidP="00C732D3">
      <w:pPr>
        <w:spacing w:before="120"/>
        <w:ind w:left="7092" w:firstLine="696"/>
        <w:jc w:val="both"/>
        <w:rPr>
          <w:rFonts w:ascii="Tahoma" w:hAnsi="Tahoma" w:cs="Tahoma"/>
          <w:smallCaps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lastRenderedPageBreak/>
        <w:t>Załącznik nr 1</w:t>
      </w:r>
    </w:p>
    <w:p w:rsidR="00707EAD" w:rsidRPr="0052020A" w:rsidRDefault="00707EAD" w:rsidP="00C732D3">
      <w:pPr>
        <w:ind w:left="4956"/>
        <w:jc w:val="both"/>
        <w:rPr>
          <w:rFonts w:ascii="Tahoma" w:hAnsi="Tahoma" w:cs="Tahoma"/>
          <w:b/>
          <w:sz w:val="20"/>
          <w:szCs w:val="20"/>
        </w:rPr>
      </w:pPr>
    </w:p>
    <w:p w:rsidR="00A23799" w:rsidRPr="0052020A" w:rsidRDefault="00EA0F59" w:rsidP="00C732D3">
      <w:pPr>
        <w:pStyle w:val="Zwykytekst1"/>
        <w:jc w:val="both"/>
        <w:rPr>
          <w:rFonts w:ascii="Tahoma" w:hAnsi="Tahoma" w:cs="Tahoma"/>
          <w:b/>
          <w:sz w:val="20"/>
          <w:szCs w:val="20"/>
        </w:rPr>
      </w:pPr>
      <w:r w:rsidRPr="00EA0F59">
        <w:rPr>
          <w:rFonts w:ascii="Tahoma" w:eastAsia="Times New Roman" w:hAnsi="Tahoma" w:cs="Tahoma"/>
          <w:b/>
          <w:sz w:val="20"/>
          <w:szCs w:val="20"/>
          <w:lang w:eastAsia="zh-CN"/>
        </w:rPr>
        <w:t>DO ZAPYTANIA OFERTOWEGO NA  WYKONANIE BADAŃ PARAZYTOLOGICZNYCH, PATOMORFOLOGICZNYCH I GENETYCZNYCH Z PRÓB POBRANYCH OD ŻUBRÓW W RAMACH PROJEKTU „DYWERSYFIKIACJA I ROZWÓJ POPULACJI ŻUBRÓW W PÓŁNOCNO-ZACHODNIEJ POLSCE”</w:t>
      </w:r>
    </w:p>
    <w:p w:rsidR="00A23799" w:rsidRPr="0052020A" w:rsidRDefault="00A23799" w:rsidP="00C732D3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4688"/>
        <w:gridCol w:w="4729"/>
      </w:tblGrid>
      <w:tr w:rsidR="00A23799" w:rsidRPr="0052020A" w:rsidTr="006A079D">
        <w:trPr>
          <w:trHeight w:val="114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799" w:rsidRPr="0052020A" w:rsidRDefault="00A23799" w:rsidP="00C732D3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2020A">
              <w:rPr>
                <w:rFonts w:ascii="Tahoma" w:hAnsi="Tahoma" w:cs="Tahoma"/>
                <w:b/>
                <w:sz w:val="20"/>
                <w:szCs w:val="20"/>
              </w:rPr>
              <w:t>OFERENT:</w:t>
            </w:r>
          </w:p>
          <w:p w:rsidR="00A23799" w:rsidRPr="0052020A" w:rsidRDefault="00A23799" w:rsidP="00C732D3">
            <w:pPr>
              <w:tabs>
                <w:tab w:val="right" w:leader="underscore" w:pos="9072"/>
              </w:tabs>
              <w:spacing w:after="120"/>
              <w:ind w:right="22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799" w:rsidRPr="0052020A" w:rsidRDefault="00A23799" w:rsidP="00C52CB0">
            <w:pPr>
              <w:pStyle w:val="Tytu"/>
              <w:snapToGrid w:val="0"/>
              <w:jc w:val="left"/>
              <w:rPr>
                <w:rFonts w:ascii="Tahoma" w:hAnsi="Tahoma" w:cs="Tahoma"/>
                <w:sz w:val="20"/>
              </w:rPr>
            </w:pPr>
            <w:r w:rsidRPr="0052020A">
              <w:rPr>
                <w:rFonts w:ascii="Tahoma" w:hAnsi="Tahoma" w:cs="Tahoma"/>
                <w:sz w:val="20"/>
              </w:rPr>
              <w:t>ZAMAWIAJĄCY:</w:t>
            </w:r>
          </w:p>
          <w:p w:rsidR="00A23799" w:rsidRPr="0052020A" w:rsidRDefault="00A23799" w:rsidP="00C52CB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20A">
              <w:rPr>
                <w:rFonts w:ascii="Tahoma" w:hAnsi="Tahoma" w:cs="Tahoma"/>
                <w:b/>
                <w:sz w:val="20"/>
                <w:szCs w:val="20"/>
              </w:rPr>
              <w:t>Zachodniopomorskie Towarzystwo Przyrodnicze</w:t>
            </w:r>
          </w:p>
          <w:p w:rsidR="00A23799" w:rsidRPr="0052020A" w:rsidRDefault="00A23799" w:rsidP="00C52CB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20A">
              <w:rPr>
                <w:rFonts w:ascii="Tahoma" w:hAnsi="Tahoma" w:cs="Tahoma"/>
                <w:b/>
                <w:sz w:val="20"/>
                <w:szCs w:val="20"/>
              </w:rPr>
              <w:t>Baza Obsługi Żubrów</w:t>
            </w:r>
          </w:p>
          <w:p w:rsidR="00A23799" w:rsidRPr="0052020A" w:rsidRDefault="00A23799" w:rsidP="00C52CB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20A">
              <w:rPr>
                <w:rFonts w:ascii="Tahoma" w:hAnsi="Tahoma" w:cs="Tahoma"/>
                <w:b/>
                <w:sz w:val="20"/>
                <w:szCs w:val="20"/>
              </w:rPr>
              <w:t>Dzika Zagroda</w:t>
            </w:r>
          </w:p>
          <w:p w:rsidR="00A23799" w:rsidRPr="0052020A" w:rsidRDefault="00A23799" w:rsidP="00C52CB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20A">
              <w:rPr>
                <w:rFonts w:ascii="Tahoma" w:hAnsi="Tahoma" w:cs="Tahoma"/>
                <w:b/>
                <w:sz w:val="20"/>
                <w:szCs w:val="20"/>
              </w:rPr>
              <w:t>Jabłonowo 42</w:t>
            </w:r>
          </w:p>
          <w:p w:rsidR="00A23799" w:rsidRPr="0052020A" w:rsidRDefault="00A23799" w:rsidP="00C52CB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20A">
              <w:rPr>
                <w:rFonts w:ascii="Tahoma" w:hAnsi="Tahoma" w:cs="Tahoma"/>
                <w:b/>
                <w:sz w:val="20"/>
                <w:szCs w:val="20"/>
              </w:rPr>
              <w:t>78-650 Mirosławiec</w:t>
            </w:r>
          </w:p>
        </w:tc>
      </w:tr>
    </w:tbl>
    <w:p w:rsidR="00A23799" w:rsidRPr="0052020A" w:rsidRDefault="00A23799" w:rsidP="00C732D3">
      <w:pPr>
        <w:jc w:val="both"/>
        <w:rPr>
          <w:rFonts w:ascii="Tahoma" w:hAnsi="Tahoma" w:cs="Tahoma"/>
          <w:sz w:val="20"/>
          <w:szCs w:val="20"/>
        </w:rPr>
      </w:pPr>
    </w:p>
    <w:p w:rsidR="00A23799" w:rsidRPr="00C52CB0" w:rsidRDefault="00A23799" w:rsidP="00C732D3">
      <w:pPr>
        <w:jc w:val="center"/>
        <w:rPr>
          <w:rFonts w:ascii="Tahoma" w:hAnsi="Tahoma" w:cs="Tahoma"/>
          <w:b/>
          <w:sz w:val="44"/>
          <w:szCs w:val="44"/>
        </w:rPr>
      </w:pPr>
      <w:r w:rsidRPr="00C52CB0">
        <w:rPr>
          <w:rFonts w:ascii="Tahoma" w:hAnsi="Tahoma" w:cs="Tahoma"/>
          <w:b/>
          <w:sz w:val="44"/>
          <w:szCs w:val="44"/>
        </w:rPr>
        <w:t>O F E R T A</w:t>
      </w:r>
    </w:p>
    <w:p w:rsidR="00A23799" w:rsidRDefault="00A23799" w:rsidP="00C732D3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na</w:t>
      </w:r>
    </w:p>
    <w:p w:rsidR="00581FE6" w:rsidRPr="0052020A" w:rsidRDefault="00581FE6" w:rsidP="00EA0F59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0"/>
          <w:szCs w:val="20"/>
        </w:rPr>
      </w:pPr>
      <w:r w:rsidRPr="00581FE6">
        <w:rPr>
          <w:rFonts w:ascii="Tahoma" w:hAnsi="Tahoma" w:cs="Tahoma"/>
          <w:b/>
          <w:sz w:val="20"/>
          <w:szCs w:val="20"/>
        </w:rPr>
        <w:t xml:space="preserve">WYKONANIE BADAŃ </w:t>
      </w:r>
      <w:r w:rsidR="00EA0F59" w:rsidRPr="00EA0F59">
        <w:rPr>
          <w:rFonts w:ascii="Tahoma" w:hAnsi="Tahoma" w:cs="Tahoma"/>
          <w:b/>
          <w:sz w:val="20"/>
          <w:szCs w:val="20"/>
        </w:rPr>
        <w:t>PARAZYTOLOGICZNYCH, PATOMORFOLOGICZNYCH I GENETYCZNYCH</w:t>
      </w:r>
      <w:r w:rsidRPr="00581FE6">
        <w:rPr>
          <w:rFonts w:ascii="Tahoma" w:hAnsi="Tahoma" w:cs="Tahoma"/>
          <w:b/>
          <w:sz w:val="20"/>
          <w:szCs w:val="20"/>
        </w:rPr>
        <w:t>Z PRÓB POBRANYCH OD ŻUBRÓW</w:t>
      </w:r>
    </w:p>
    <w:p w:rsidR="00A23799" w:rsidRPr="0052020A" w:rsidRDefault="00A23799" w:rsidP="00C732D3">
      <w:pPr>
        <w:pStyle w:val="Zwykytekst1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A23799" w:rsidRPr="0052020A" w:rsidRDefault="00A23799" w:rsidP="00C732D3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SKŁADAM OFERTĘ NA WYKONANIE ZAMÓWIENIA ZA CENĘ OFERTOWĄ BRUTTO:</w:t>
      </w:r>
    </w:p>
    <w:p w:rsidR="00A23799" w:rsidRPr="0052020A" w:rsidRDefault="00A23799" w:rsidP="00C732D3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………………………………………….zł</w:t>
      </w:r>
    </w:p>
    <w:p w:rsidR="00A23799" w:rsidRPr="0052020A" w:rsidRDefault="00A23799" w:rsidP="00C732D3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słownie …………………..…………………………………… zł</w:t>
      </w:r>
    </w:p>
    <w:p w:rsidR="00A23799" w:rsidRPr="0052020A" w:rsidRDefault="00A23799" w:rsidP="00C732D3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to jest</w:t>
      </w:r>
    </w:p>
    <w:p w:rsidR="00A23799" w:rsidRPr="0052020A" w:rsidRDefault="00A23799" w:rsidP="00C732D3">
      <w:pPr>
        <w:tabs>
          <w:tab w:val="right" w:leader="underscore" w:pos="9072"/>
        </w:tabs>
        <w:spacing w:after="120"/>
        <w:ind w:right="227"/>
        <w:jc w:val="center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…………………………….. netto + ………………………( …%) VAT</w:t>
      </w:r>
    </w:p>
    <w:p w:rsidR="00A23799" w:rsidRPr="0052020A" w:rsidRDefault="00A23799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i/>
          <w:sz w:val="20"/>
          <w:szCs w:val="20"/>
        </w:rPr>
      </w:pPr>
    </w:p>
    <w:p w:rsidR="00A23799" w:rsidRPr="0052020A" w:rsidRDefault="00A23799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i/>
          <w:sz w:val="20"/>
          <w:szCs w:val="20"/>
        </w:rPr>
      </w:pPr>
    </w:p>
    <w:p w:rsidR="00A23799" w:rsidRPr="0052020A" w:rsidRDefault="00A23799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ZAŁĄCZNIKI:</w:t>
      </w:r>
    </w:p>
    <w:p w:rsidR="00A23799" w:rsidRPr="0052020A" w:rsidRDefault="00A23799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………………………………………………………..</w:t>
      </w:r>
    </w:p>
    <w:p w:rsidR="00A23799" w:rsidRPr="0052020A" w:rsidRDefault="00A23799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………………………………………………………..</w:t>
      </w:r>
    </w:p>
    <w:p w:rsidR="00A23799" w:rsidRPr="0052020A" w:rsidRDefault="00A23799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………………………………………………………..</w:t>
      </w:r>
    </w:p>
    <w:p w:rsidR="00C52CB0" w:rsidRDefault="007C14F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  <w:r w:rsidRPr="007C14F2">
        <w:rPr>
          <w:rFonts w:ascii="Tahoma" w:hAnsi="Tahoma" w:cs="Tahoma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5" o:spid="_x0000_s1026" type="#_x0000_t202" style="position:absolute;left:0;text-align:left;margin-left:-5.4pt;margin-top:.8pt;width:460.35pt;height:19.1pt;z-index:2516966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605"/>
                    <w:gridCol w:w="4606"/>
                  </w:tblGrid>
                  <w:tr w:rsidR="00A23799">
                    <w:tc>
                      <w:tcPr>
                        <w:tcW w:w="4605" w:type="dxa"/>
                        <w:shd w:val="clear" w:color="auto" w:fill="auto"/>
                      </w:tcPr>
                      <w:p w:rsidR="00A23799" w:rsidRDefault="00A23799">
                        <w:pPr>
                          <w:tabs>
                            <w:tab w:val="right" w:leader="underscore" w:pos="9072"/>
                          </w:tabs>
                          <w:snapToGrid w:val="0"/>
                          <w:spacing w:after="120"/>
                          <w:ind w:right="227"/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Miejscowość, data:</w:t>
                        </w:r>
                      </w:p>
                    </w:tc>
                    <w:tc>
                      <w:tcPr>
                        <w:tcW w:w="4606" w:type="dxa"/>
                        <w:shd w:val="clear" w:color="auto" w:fill="auto"/>
                      </w:tcPr>
                      <w:p w:rsidR="00A23799" w:rsidRDefault="00A23799">
                        <w:pPr>
                          <w:tabs>
                            <w:tab w:val="right" w:leader="underscore" w:pos="9072"/>
                          </w:tabs>
                          <w:snapToGrid w:val="0"/>
                          <w:spacing w:after="120"/>
                          <w:ind w:right="227"/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Podpis oferenta:</w:t>
                        </w:r>
                      </w:p>
                    </w:tc>
                  </w:tr>
                </w:tbl>
                <w:p w:rsidR="00A23799" w:rsidRDefault="00A23799" w:rsidP="00A23799"/>
              </w:txbxContent>
            </v:textbox>
            <w10:wrap type="square" side="largest" anchorx="margin"/>
          </v:shape>
        </w:pict>
      </w:r>
    </w:p>
    <w:p w:rsidR="00C52CB0" w:rsidRDefault="00C52CB0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C52CB0" w:rsidRDefault="00C52CB0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pStyle w:val="Zwykytekst1"/>
        <w:jc w:val="both"/>
        <w:rPr>
          <w:rFonts w:ascii="Tahoma" w:hAnsi="Tahoma" w:cs="Tahoma"/>
          <w:sz w:val="20"/>
          <w:szCs w:val="20"/>
        </w:rPr>
      </w:pPr>
    </w:p>
    <w:p w:rsidR="00B12392" w:rsidRPr="0052020A" w:rsidRDefault="00B12392" w:rsidP="00C732D3">
      <w:pPr>
        <w:pStyle w:val="Zwykytekst1"/>
        <w:jc w:val="both"/>
        <w:rPr>
          <w:rFonts w:ascii="Tahoma" w:hAnsi="Tahoma" w:cs="Tahoma"/>
          <w:sz w:val="20"/>
          <w:szCs w:val="20"/>
        </w:rPr>
      </w:pPr>
    </w:p>
    <w:p w:rsidR="00A23799" w:rsidRPr="0052020A" w:rsidRDefault="00A23799" w:rsidP="00C732D3">
      <w:pPr>
        <w:pStyle w:val="Zwykytekst1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Strona ……… z ………… Ofert</w:t>
      </w:r>
      <w:r w:rsidR="00B12392" w:rsidRPr="0052020A">
        <w:rPr>
          <w:rFonts w:ascii="Tahoma" w:hAnsi="Tahoma" w:cs="Tahoma"/>
          <w:sz w:val="20"/>
          <w:szCs w:val="20"/>
        </w:rPr>
        <w:t>y</w:t>
      </w:r>
    </w:p>
    <w:p w:rsidR="00B12392" w:rsidRPr="0052020A" w:rsidRDefault="00B12392" w:rsidP="00C732D3">
      <w:pPr>
        <w:pStyle w:val="Zwykytekst1"/>
        <w:pageBreakBefore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lastRenderedPageBreak/>
        <w:t>Oświadczam, że:</w:t>
      </w:r>
    </w:p>
    <w:p w:rsidR="00B12392" w:rsidRPr="0052020A" w:rsidRDefault="00B12392" w:rsidP="00C732D3">
      <w:pPr>
        <w:pStyle w:val="Zwykytekst1"/>
        <w:jc w:val="both"/>
        <w:rPr>
          <w:rFonts w:ascii="Tahoma" w:hAnsi="Tahoma" w:cs="Tahoma"/>
          <w:sz w:val="20"/>
          <w:szCs w:val="20"/>
        </w:rPr>
      </w:pPr>
    </w:p>
    <w:p w:rsidR="00B12392" w:rsidRPr="0052020A" w:rsidRDefault="00B12392" w:rsidP="00600526">
      <w:pPr>
        <w:numPr>
          <w:ilvl w:val="0"/>
          <w:numId w:val="3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posiadam niezbędną wiedzę i doświadczenie oraz uprawnienia, dysponuję potencjałem technicznym i/lub osobami zdolnymi do wykonania zamówienia albo przedstawię pisemne zobowiązanie innych podmiotów do udostępnienia potencjału technicznego i osób zdolnych do wykonania zamówienia*;</w:t>
      </w:r>
    </w:p>
    <w:p w:rsidR="00B12392" w:rsidRPr="0052020A" w:rsidRDefault="00B12392" w:rsidP="00600526">
      <w:pPr>
        <w:numPr>
          <w:ilvl w:val="0"/>
          <w:numId w:val="3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znajduję się w sytuacji ekonomicznej i finansowej zapewniającej wykonanie zamówienia;</w:t>
      </w:r>
    </w:p>
    <w:p w:rsidR="00B12392" w:rsidRPr="0052020A" w:rsidRDefault="00B12392" w:rsidP="00600526">
      <w:pPr>
        <w:numPr>
          <w:ilvl w:val="0"/>
          <w:numId w:val="3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zapoznałem</w:t>
      </w:r>
      <w:proofErr w:type="spellStart"/>
      <w:r w:rsidRPr="0052020A">
        <w:rPr>
          <w:rFonts w:ascii="Tahoma" w:hAnsi="Tahoma" w:cs="Tahoma"/>
          <w:sz w:val="20"/>
          <w:szCs w:val="20"/>
        </w:rPr>
        <w:t>(a</w:t>
      </w:r>
      <w:proofErr w:type="spellEnd"/>
      <w:r w:rsidRPr="0052020A">
        <w:rPr>
          <w:rFonts w:ascii="Tahoma" w:hAnsi="Tahoma" w:cs="Tahoma"/>
          <w:sz w:val="20"/>
          <w:szCs w:val="20"/>
        </w:rPr>
        <w:t>m) się z wymogami przetargu i nie wnoszę do nich zastrzeżeń;</w:t>
      </w:r>
    </w:p>
    <w:p w:rsidR="00B12392" w:rsidRPr="0052020A" w:rsidRDefault="00B12392" w:rsidP="00600526">
      <w:pPr>
        <w:numPr>
          <w:ilvl w:val="0"/>
          <w:numId w:val="3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uzyskałem</w:t>
      </w:r>
      <w:proofErr w:type="spellStart"/>
      <w:r w:rsidRPr="0052020A">
        <w:rPr>
          <w:rFonts w:ascii="Tahoma" w:hAnsi="Tahoma" w:cs="Tahoma"/>
          <w:sz w:val="20"/>
          <w:szCs w:val="20"/>
        </w:rPr>
        <w:t>(a</w:t>
      </w:r>
      <w:proofErr w:type="spellEnd"/>
      <w:r w:rsidRPr="0052020A">
        <w:rPr>
          <w:rFonts w:ascii="Tahoma" w:hAnsi="Tahoma" w:cs="Tahoma"/>
          <w:sz w:val="20"/>
          <w:szCs w:val="20"/>
        </w:rPr>
        <w:t>m) wszelkie informacje niezbędne do przygotowania oferty i wykonania zamówienia w oferowanym terminie.</w:t>
      </w:r>
    </w:p>
    <w:p w:rsidR="00B12392" w:rsidRPr="0052020A" w:rsidRDefault="00B12392" w:rsidP="00600526">
      <w:pPr>
        <w:numPr>
          <w:ilvl w:val="0"/>
          <w:numId w:val="3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zapoznałem</w:t>
      </w:r>
      <w:proofErr w:type="spellStart"/>
      <w:r w:rsidRPr="0052020A">
        <w:rPr>
          <w:rFonts w:ascii="Tahoma" w:hAnsi="Tahoma" w:cs="Tahoma"/>
          <w:sz w:val="20"/>
          <w:szCs w:val="20"/>
        </w:rPr>
        <w:t>(a</w:t>
      </w:r>
      <w:proofErr w:type="spellEnd"/>
      <w:r w:rsidRPr="0052020A">
        <w:rPr>
          <w:rFonts w:ascii="Tahoma" w:hAnsi="Tahoma" w:cs="Tahoma"/>
          <w:sz w:val="20"/>
          <w:szCs w:val="20"/>
        </w:rPr>
        <w:t>m) się ze wszystkimi warunkami wykonania zamówienia i uwzględniłem</w:t>
      </w:r>
      <w:proofErr w:type="spellStart"/>
      <w:r w:rsidRPr="0052020A">
        <w:rPr>
          <w:rFonts w:ascii="Tahoma" w:hAnsi="Tahoma" w:cs="Tahoma"/>
          <w:sz w:val="20"/>
          <w:szCs w:val="20"/>
        </w:rPr>
        <w:t>(a</w:t>
      </w:r>
      <w:proofErr w:type="spellEnd"/>
      <w:r w:rsidRPr="0052020A">
        <w:rPr>
          <w:rFonts w:ascii="Tahoma" w:hAnsi="Tahoma" w:cs="Tahoma"/>
          <w:sz w:val="20"/>
          <w:szCs w:val="20"/>
        </w:rPr>
        <w:t>m) wszystkie elementy w cenie ofertowej.</w:t>
      </w:r>
    </w:p>
    <w:p w:rsidR="00B12392" w:rsidRPr="0052020A" w:rsidRDefault="00B12392" w:rsidP="00600526">
      <w:pPr>
        <w:numPr>
          <w:ilvl w:val="0"/>
          <w:numId w:val="3"/>
        </w:numPr>
        <w:tabs>
          <w:tab w:val="clear" w:pos="720"/>
          <w:tab w:val="num" w:pos="0"/>
        </w:tabs>
        <w:ind w:left="100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czuję się związany(a) ofertą przez okres 30 dni, licząc od dnia upływu terminu składania ofert.</w:t>
      </w: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Akceptuję wzór umowy zawarty w załączni</w:t>
      </w:r>
      <w:r w:rsidR="004435F7" w:rsidRPr="0052020A">
        <w:rPr>
          <w:rFonts w:ascii="Tahoma" w:hAnsi="Tahoma" w:cs="Tahoma"/>
          <w:sz w:val="20"/>
          <w:szCs w:val="20"/>
        </w:rPr>
        <w:t>ku nr 2</w:t>
      </w:r>
      <w:r w:rsidRPr="0052020A">
        <w:rPr>
          <w:rFonts w:ascii="Tahoma" w:hAnsi="Tahoma" w:cs="Tahoma"/>
          <w:sz w:val="20"/>
          <w:szCs w:val="20"/>
        </w:rPr>
        <w:t xml:space="preserve"> do ogłoszenia o przetargu i w przypadku przyznania mi zamówienia, zobowiązuję się do zawarcia umowy w terminie i miejscu wskazanym przez Zamawiającego.</w:t>
      </w: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Oferta została złożona na _ _ _ kolejno ponumerowanych stronach, od strony numer 1 do strony numer _ _ _.</w:t>
      </w:r>
    </w:p>
    <w:p w:rsidR="00B12392" w:rsidRPr="0052020A" w:rsidRDefault="00B12392" w:rsidP="00C732D3">
      <w:pPr>
        <w:jc w:val="both"/>
        <w:rPr>
          <w:rFonts w:ascii="Tahoma" w:hAnsi="Tahoma" w:cs="Tahoma"/>
          <w:i/>
          <w:sz w:val="20"/>
          <w:szCs w:val="20"/>
        </w:rPr>
      </w:pPr>
      <w:r w:rsidRPr="0052020A">
        <w:rPr>
          <w:rFonts w:ascii="Tahoma" w:hAnsi="Tahoma" w:cs="Tahoma"/>
          <w:i/>
          <w:sz w:val="20"/>
          <w:szCs w:val="20"/>
        </w:rPr>
        <w:t>*niewłaściwe wykreślić</w:t>
      </w:r>
    </w:p>
    <w:p w:rsidR="00B12392" w:rsidRPr="0052020A" w:rsidRDefault="00B12392" w:rsidP="00C732D3">
      <w:pPr>
        <w:jc w:val="both"/>
        <w:rPr>
          <w:rFonts w:ascii="Tahoma" w:hAnsi="Tahoma" w:cs="Tahoma"/>
          <w:sz w:val="20"/>
          <w:szCs w:val="20"/>
        </w:rPr>
      </w:pPr>
    </w:p>
    <w:p w:rsidR="00B12392" w:rsidRPr="0052020A" w:rsidRDefault="007C14F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  <w:r w:rsidRPr="007C14F2">
        <w:rPr>
          <w:rFonts w:ascii="Tahoma" w:hAnsi="Tahoma" w:cs="Tahoma"/>
          <w:noProof/>
          <w:sz w:val="20"/>
          <w:szCs w:val="20"/>
          <w:lang w:eastAsia="pl-PL"/>
        </w:rPr>
        <w:pict>
          <v:shape id="Text Box 66" o:spid="_x0000_s1027" type="#_x0000_t202" style="position:absolute;left:0;text-align:left;margin-left:-5.4pt;margin-top:.8pt;width:460.35pt;height:19.1pt;z-index:2516976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605"/>
                    <w:gridCol w:w="4606"/>
                  </w:tblGrid>
                  <w:tr w:rsidR="00B12392">
                    <w:tc>
                      <w:tcPr>
                        <w:tcW w:w="4605" w:type="dxa"/>
                        <w:shd w:val="clear" w:color="auto" w:fill="auto"/>
                      </w:tcPr>
                      <w:p w:rsidR="00B12392" w:rsidRDefault="00B12392">
                        <w:pPr>
                          <w:tabs>
                            <w:tab w:val="right" w:leader="underscore" w:pos="9072"/>
                          </w:tabs>
                          <w:snapToGrid w:val="0"/>
                          <w:spacing w:after="120"/>
                          <w:ind w:right="227"/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Miejscowość, data:</w:t>
                        </w:r>
                      </w:p>
                    </w:tc>
                    <w:tc>
                      <w:tcPr>
                        <w:tcW w:w="4606" w:type="dxa"/>
                        <w:shd w:val="clear" w:color="auto" w:fill="auto"/>
                      </w:tcPr>
                      <w:p w:rsidR="00B12392" w:rsidRDefault="00B12392">
                        <w:pPr>
                          <w:tabs>
                            <w:tab w:val="right" w:leader="underscore" w:pos="9072"/>
                          </w:tabs>
                          <w:snapToGrid w:val="0"/>
                          <w:spacing w:after="120"/>
                          <w:ind w:right="227"/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Podpis oferenta:</w:t>
                        </w:r>
                      </w:p>
                    </w:tc>
                  </w:tr>
                </w:tbl>
                <w:p w:rsidR="00B12392" w:rsidRDefault="00B12392" w:rsidP="00B12392"/>
              </w:txbxContent>
            </v:textbox>
            <w10:wrap type="square" side="largest" anchorx="margin"/>
          </v:shape>
        </w:pict>
      </w: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tabs>
          <w:tab w:val="right" w:leader="underscore" w:pos="9072"/>
        </w:tabs>
        <w:spacing w:after="120"/>
        <w:ind w:right="227"/>
        <w:jc w:val="both"/>
        <w:rPr>
          <w:rFonts w:ascii="Tahoma" w:hAnsi="Tahoma" w:cs="Tahoma"/>
          <w:b/>
          <w:sz w:val="20"/>
          <w:szCs w:val="20"/>
        </w:rPr>
      </w:pPr>
    </w:p>
    <w:p w:rsidR="00B12392" w:rsidRPr="0052020A" w:rsidRDefault="00B12392" w:rsidP="00C732D3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Strona ……… z ………… Oferty</w:t>
      </w:r>
    </w:p>
    <w:p w:rsidR="00797098" w:rsidRPr="0052020A" w:rsidRDefault="00797098" w:rsidP="00C732D3">
      <w:pPr>
        <w:pStyle w:val="Zwykytekst1"/>
        <w:jc w:val="both"/>
        <w:rPr>
          <w:rFonts w:ascii="Tahoma" w:hAnsi="Tahoma" w:cs="Tahoma"/>
          <w:b/>
          <w:sz w:val="20"/>
          <w:szCs w:val="20"/>
        </w:rPr>
      </w:pPr>
    </w:p>
    <w:p w:rsidR="002A7BFE" w:rsidRPr="0052020A" w:rsidRDefault="002A7BFE" w:rsidP="00C732D3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:rsidR="004435F7" w:rsidRPr="0052020A" w:rsidRDefault="004435F7" w:rsidP="00C732D3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:rsidR="007C591C" w:rsidRPr="0052020A" w:rsidRDefault="007C591C" w:rsidP="00C732D3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:rsidR="002A7BFE" w:rsidRPr="0052020A" w:rsidRDefault="002A7BFE" w:rsidP="00C732D3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:rsidR="00235587" w:rsidRDefault="00235587" w:rsidP="00235587">
      <w:pPr>
        <w:spacing w:before="120"/>
        <w:jc w:val="righ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Załącznik 2</w:t>
      </w:r>
    </w:p>
    <w:p w:rsidR="00235587" w:rsidRDefault="00235587" w:rsidP="00235587">
      <w:pPr>
        <w:spacing w:before="120"/>
        <w:rPr>
          <w:rFonts w:ascii="Tahoma" w:hAnsi="Tahoma" w:cs="Tahoma"/>
          <w:b/>
          <w:bCs/>
          <w:sz w:val="20"/>
        </w:rPr>
      </w:pPr>
      <w:r w:rsidRPr="00235587">
        <w:rPr>
          <w:rFonts w:ascii="Tahoma" w:hAnsi="Tahoma" w:cs="Tahoma"/>
          <w:b/>
          <w:bCs/>
          <w:sz w:val="20"/>
        </w:rPr>
        <w:t>DO ZAPYTANIA OFERTOWEGO NA  WYKONANIE BADAŃ PARAZYTOLOGICZNYCH, PATOMORFOLOGICZNYCH I GENETYCZNYCH Z PRÓB POBRANYCH OD ŻUBRÓW W RAMACH PROJEKTU „DYWERSYFIKIACJA I ROZWÓJ POPULACJI ŻUBRÓW W PÓŁNOCNO-ZACHODNIEJ POLSCE”</w:t>
      </w:r>
    </w:p>
    <w:p w:rsidR="00235587" w:rsidRPr="00E36400" w:rsidRDefault="00235587" w:rsidP="00235587">
      <w:pPr>
        <w:spacing w:before="120"/>
        <w:rPr>
          <w:rFonts w:ascii="Tahoma" w:hAnsi="Tahoma" w:cs="Tahoma"/>
          <w:sz w:val="20"/>
        </w:rPr>
      </w:pPr>
    </w:p>
    <w:p w:rsidR="00235587" w:rsidRPr="00E36400" w:rsidRDefault="00235587" w:rsidP="00235587">
      <w:pPr>
        <w:spacing w:before="120"/>
        <w:jc w:val="center"/>
        <w:rPr>
          <w:rFonts w:ascii="Tahoma" w:hAnsi="Tahoma" w:cs="Tahoma"/>
          <w:b/>
        </w:rPr>
      </w:pPr>
      <w:r w:rsidRPr="00E36400">
        <w:rPr>
          <w:rFonts w:ascii="Tahoma" w:hAnsi="Tahoma" w:cs="Tahoma"/>
          <w:b/>
        </w:rPr>
        <w:t>O</w:t>
      </w:r>
      <w:r w:rsidRPr="00E36400">
        <w:rPr>
          <w:rFonts w:ascii="Lucida Grande" w:hAnsi="Lucida Grande" w:cs="Lucida Grande"/>
          <w:b/>
        </w:rPr>
        <w:t>Ś</w:t>
      </w:r>
      <w:r w:rsidRPr="00E36400">
        <w:rPr>
          <w:rFonts w:ascii="Tahoma" w:hAnsi="Tahoma" w:cs="Tahoma"/>
          <w:b/>
        </w:rPr>
        <w:t xml:space="preserve">WIADCZENIE </w:t>
      </w:r>
      <w:r w:rsidR="003C299F">
        <w:rPr>
          <w:rFonts w:ascii="Tahoma" w:hAnsi="Tahoma" w:cs="Tahoma"/>
          <w:b/>
        </w:rPr>
        <w:t xml:space="preserve">O </w:t>
      </w:r>
      <w:r w:rsidR="00EA1BAA">
        <w:rPr>
          <w:rFonts w:ascii="Tahoma" w:hAnsi="Tahoma" w:cs="Tahoma"/>
          <w:b/>
        </w:rPr>
        <w:t>DOŚWIADCZENIU W BADANIACH Z ZAKRESU PARAZYTOLOGII, PATOMORFOLOGII I GENETYKI ŻUBRÓW</w:t>
      </w:r>
    </w:p>
    <w:p w:rsidR="00235587" w:rsidRPr="00E36400" w:rsidRDefault="00235587" w:rsidP="00235587">
      <w:pPr>
        <w:spacing w:before="120"/>
        <w:jc w:val="center"/>
        <w:rPr>
          <w:rFonts w:ascii="Tahoma" w:hAnsi="Tahoma" w:cs="Tahoma"/>
          <w:b/>
        </w:rPr>
      </w:pPr>
    </w:p>
    <w:p w:rsidR="00C675D6" w:rsidRDefault="00C675D6" w:rsidP="00235587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Nawiązując do części A Zapytania Ofertowego, </w:t>
      </w:r>
      <w:r w:rsidR="00235587" w:rsidRPr="00FC3766">
        <w:rPr>
          <w:rFonts w:ascii="Tahoma" w:hAnsi="Tahoma" w:cs="Tahoma"/>
          <w:sz w:val="20"/>
        </w:rPr>
        <w:t>ciągu ostatnich 3 lat zostały opracowane przeze mnie/przez osobę</w:t>
      </w:r>
      <w:r w:rsidR="003C299F" w:rsidRPr="00FC3766">
        <w:rPr>
          <w:rFonts w:ascii="Tahoma" w:hAnsi="Tahoma" w:cs="Tahoma"/>
          <w:sz w:val="20"/>
        </w:rPr>
        <w:t>/ osob</w:t>
      </w:r>
      <w:r w:rsidR="00EA1BAA" w:rsidRPr="00FC3766">
        <w:rPr>
          <w:rFonts w:ascii="Tahoma" w:hAnsi="Tahoma" w:cs="Tahoma"/>
          <w:sz w:val="20"/>
        </w:rPr>
        <w:t>y</w:t>
      </w:r>
      <w:r w:rsidR="00235587" w:rsidRPr="00FC3766">
        <w:rPr>
          <w:rFonts w:ascii="Tahoma" w:hAnsi="Tahoma" w:cs="Tahoma"/>
          <w:sz w:val="20"/>
        </w:rPr>
        <w:t>, którą</w:t>
      </w:r>
      <w:r w:rsidR="003C299F" w:rsidRPr="00FC3766">
        <w:rPr>
          <w:rFonts w:ascii="Tahoma" w:hAnsi="Tahoma" w:cs="Tahoma"/>
          <w:sz w:val="20"/>
        </w:rPr>
        <w:t>/</w:t>
      </w:r>
      <w:proofErr w:type="spellStart"/>
      <w:r w:rsidR="003C299F" w:rsidRPr="00FC3766">
        <w:rPr>
          <w:rFonts w:ascii="Tahoma" w:hAnsi="Tahoma" w:cs="Tahoma"/>
          <w:sz w:val="20"/>
        </w:rPr>
        <w:t>ymi</w:t>
      </w:r>
      <w:proofErr w:type="spellEnd"/>
      <w:r w:rsidR="00235587" w:rsidRPr="00FC3766">
        <w:rPr>
          <w:rFonts w:ascii="Tahoma" w:hAnsi="Tahoma" w:cs="Tahoma"/>
          <w:sz w:val="20"/>
        </w:rPr>
        <w:t xml:space="preserve"> dysponuję</w:t>
      </w:r>
      <w:r w:rsidR="003C299F" w:rsidRPr="00FC3766">
        <w:rPr>
          <w:rFonts w:ascii="Tahoma" w:hAnsi="Tahoma" w:cs="Tahoma"/>
          <w:sz w:val="20"/>
        </w:rPr>
        <w:t xml:space="preserve"> ( niewłaściwe skreślić) co najmniej 3 publikacje w zakresie parazytologii</w:t>
      </w:r>
      <w:r>
        <w:rPr>
          <w:rFonts w:ascii="Tahoma" w:hAnsi="Tahoma" w:cs="Tahoma"/>
          <w:sz w:val="20"/>
        </w:rPr>
        <w:t xml:space="preserve"> żubrów </w:t>
      </w:r>
      <w:r w:rsidRPr="00C675D6">
        <w:rPr>
          <w:rFonts w:ascii="Tahoma" w:hAnsi="Tahoma" w:cs="Tahoma"/>
          <w:sz w:val="20"/>
        </w:rPr>
        <w:t>( proszę pisać poniżej imię, nazwisko, stopień naukowy</w:t>
      </w:r>
      <w:r>
        <w:rPr>
          <w:rFonts w:ascii="Tahoma" w:hAnsi="Tahoma" w:cs="Tahoma"/>
          <w:sz w:val="20"/>
        </w:rPr>
        <w:t>:</w:t>
      </w:r>
    </w:p>
    <w:p w:rsidR="003C299F" w:rsidRDefault="00235587" w:rsidP="00235587">
      <w:pPr>
        <w:spacing w:before="120"/>
        <w:rPr>
          <w:rFonts w:ascii="Tahoma" w:hAnsi="Tahoma" w:cs="Tahoma"/>
          <w:sz w:val="20"/>
        </w:rPr>
      </w:pPr>
      <w:r w:rsidRPr="00E36400">
        <w:rPr>
          <w:rFonts w:ascii="Tahoma" w:hAnsi="Tahoma" w:cs="Tahoma"/>
          <w:sz w:val="20"/>
        </w:rPr>
        <w:t>………………………………………………………..</w:t>
      </w:r>
      <w:r w:rsidR="003C299F">
        <w:rPr>
          <w:rFonts w:ascii="Tahoma" w:hAnsi="Tahoma" w:cs="Tahoma"/>
          <w:sz w:val="20"/>
        </w:rPr>
        <w:t>..................................................................................</w:t>
      </w:r>
    </w:p>
    <w:p w:rsidR="00797F0E" w:rsidRDefault="00797F0E" w:rsidP="00797F0E">
      <w:pPr>
        <w:pStyle w:val="Legenda"/>
        <w:keepNext/>
      </w:pPr>
    </w:p>
    <w:tbl>
      <w:tblPr>
        <w:tblStyle w:val="Tabela-Siatka"/>
        <w:tblpPr w:leftFromText="141" w:rightFromText="141" w:vertAnchor="text" w:horzAnchor="page" w:tblpX="418" w:tblpY="33"/>
        <w:tblW w:w="10726" w:type="dxa"/>
        <w:tblLook w:val="04A0"/>
      </w:tblPr>
      <w:tblGrid>
        <w:gridCol w:w="3119"/>
        <w:gridCol w:w="2887"/>
        <w:gridCol w:w="2682"/>
        <w:gridCol w:w="2038"/>
      </w:tblGrid>
      <w:tr w:rsidR="00797F0E" w:rsidTr="00797F0E">
        <w:trPr>
          <w:trHeight w:val="907"/>
        </w:trPr>
        <w:tc>
          <w:tcPr>
            <w:tcW w:w="3119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publikacji/ wyniki badań/raport</w:t>
            </w:r>
          </w:p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7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</w:t>
            </w:r>
          </w:p>
        </w:tc>
        <w:tc>
          <w:tcPr>
            <w:tcW w:w="2682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wydawnictwa/Zamawiający badanie</w:t>
            </w:r>
          </w:p>
        </w:tc>
        <w:tc>
          <w:tcPr>
            <w:tcW w:w="2038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Rok Wydania</w:t>
            </w:r>
            <w:r w:rsidR="00C675D6">
              <w:rPr>
                <w:rFonts w:ascii="Tahoma" w:hAnsi="Tahoma" w:cs="Tahoma"/>
                <w:sz w:val="20"/>
                <w:szCs w:val="20"/>
              </w:rPr>
              <w:t>/Rok wykonania</w:t>
            </w:r>
          </w:p>
        </w:tc>
      </w:tr>
      <w:tr w:rsidR="00797F0E" w:rsidTr="00797F0E">
        <w:trPr>
          <w:trHeight w:val="907"/>
        </w:trPr>
        <w:tc>
          <w:tcPr>
            <w:tcW w:w="3119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7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2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0E" w:rsidTr="00797F0E">
        <w:trPr>
          <w:trHeight w:val="907"/>
        </w:trPr>
        <w:tc>
          <w:tcPr>
            <w:tcW w:w="3119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7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2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0E" w:rsidTr="00797F0E">
        <w:trPr>
          <w:trHeight w:val="907"/>
        </w:trPr>
        <w:tc>
          <w:tcPr>
            <w:tcW w:w="3119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7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2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0E" w:rsidTr="00797F0E">
        <w:trPr>
          <w:trHeight w:val="869"/>
        </w:trPr>
        <w:tc>
          <w:tcPr>
            <w:tcW w:w="3119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7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2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0E" w:rsidTr="00797F0E">
        <w:trPr>
          <w:trHeight w:val="869"/>
        </w:trPr>
        <w:tc>
          <w:tcPr>
            <w:tcW w:w="3119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7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2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0E" w:rsidTr="00797F0E">
        <w:trPr>
          <w:trHeight w:val="869"/>
        </w:trPr>
        <w:tc>
          <w:tcPr>
            <w:tcW w:w="3119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7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2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0E" w:rsidTr="00797F0E">
        <w:trPr>
          <w:trHeight w:val="907"/>
        </w:trPr>
        <w:tc>
          <w:tcPr>
            <w:tcW w:w="3119" w:type="dxa"/>
          </w:tcPr>
          <w:p w:rsidR="00797F0E" w:rsidRPr="00BC28E3" w:rsidRDefault="00797F0E" w:rsidP="00797F0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7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2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7F0E" w:rsidRDefault="00797F0E" w:rsidP="00797F0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62B04" w:rsidRPr="00797F0E" w:rsidRDefault="00BC28E3" w:rsidP="00797F0E">
      <w:pPr>
        <w:spacing w:before="120"/>
        <w:rPr>
          <w:rFonts w:ascii="Tahoma" w:hAnsi="Tahoma" w:cs="Tahoma"/>
          <w:sz w:val="20"/>
        </w:rPr>
      </w:pPr>
      <w:r w:rsidRPr="00BC28E3">
        <w:rPr>
          <w:rFonts w:ascii="Tahoma" w:hAnsi="Tahoma" w:cs="Tahoma"/>
          <w:sz w:val="20"/>
        </w:rPr>
        <w:t>Podpis Wykonawcy</w:t>
      </w:r>
    </w:p>
    <w:p w:rsidR="00C675D6" w:rsidRDefault="00C675D6" w:rsidP="00C675D6">
      <w:pPr>
        <w:spacing w:before="120"/>
        <w:rPr>
          <w:rFonts w:ascii="Tahoma" w:hAnsi="Tahoma" w:cs="Tahoma"/>
          <w:sz w:val="20"/>
        </w:rPr>
      </w:pPr>
    </w:p>
    <w:p w:rsidR="00C675D6" w:rsidRDefault="00C675D6" w:rsidP="00C675D6">
      <w:pPr>
        <w:spacing w:before="120"/>
        <w:rPr>
          <w:rFonts w:ascii="Tahoma" w:hAnsi="Tahoma" w:cs="Tahoma"/>
          <w:sz w:val="20"/>
        </w:rPr>
      </w:pPr>
    </w:p>
    <w:p w:rsidR="00C675D6" w:rsidRDefault="00C675D6" w:rsidP="00C675D6">
      <w:pPr>
        <w:spacing w:before="120"/>
        <w:rPr>
          <w:rFonts w:ascii="Tahoma" w:hAnsi="Tahoma" w:cs="Tahoma"/>
          <w:sz w:val="20"/>
        </w:rPr>
      </w:pPr>
    </w:p>
    <w:p w:rsidR="00C675D6" w:rsidRDefault="00C675D6" w:rsidP="00C675D6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Nawiązując do części B Zapytania Ofertowego w</w:t>
      </w:r>
      <w:r w:rsidRPr="00FC3766">
        <w:rPr>
          <w:rFonts w:ascii="Tahoma" w:hAnsi="Tahoma" w:cs="Tahoma"/>
          <w:sz w:val="20"/>
        </w:rPr>
        <w:t xml:space="preserve"> ciągu ostatnich 3 lat zostały opracowane przeze mnie/przez osobę/ osoby, którą/</w:t>
      </w:r>
      <w:proofErr w:type="spellStart"/>
      <w:r w:rsidRPr="00FC3766">
        <w:rPr>
          <w:rFonts w:ascii="Tahoma" w:hAnsi="Tahoma" w:cs="Tahoma"/>
          <w:sz w:val="20"/>
        </w:rPr>
        <w:t>ymi</w:t>
      </w:r>
      <w:proofErr w:type="spellEnd"/>
      <w:r w:rsidRPr="00FC3766">
        <w:rPr>
          <w:rFonts w:ascii="Tahoma" w:hAnsi="Tahoma" w:cs="Tahoma"/>
          <w:sz w:val="20"/>
        </w:rPr>
        <w:t xml:space="preserve"> dysponuję ( niewłaściwe skreślić) co najmniej 3 publikacje w zakresie patomorfologii</w:t>
      </w:r>
      <w:r>
        <w:rPr>
          <w:rFonts w:ascii="Tahoma" w:hAnsi="Tahoma" w:cs="Tahoma"/>
          <w:sz w:val="20"/>
        </w:rPr>
        <w:t xml:space="preserve"> żubrów</w:t>
      </w:r>
      <w:r w:rsidRPr="00FC3766">
        <w:rPr>
          <w:rFonts w:ascii="Tahoma" w:hAnsi="Tahoma" w:cs="Tahoma"/>
          <w:sz w:val="20"/>
        </w:rPr>
        <w:t xml:space="preserve"> ( proszę pisać poniżej imię, nazwisko, stopień naukowy):</w:t>
      </w:r>
    </w:p>
    <w:p w:rsidR="00EA1BAA" w:rsidRPr="00C675D6" w:rsidRDefault="00C675D6" w:rsidP="00C675D6">
      <w:pPr>
        <w:spacing w:before="120"/>
        <w:rPr>
          <w:rFonts w:ascii="Tahoma" w:hAnsi="Tahoma" w:cs="Tahoma"/>
          <w:sz w:val="20"/>
        </w:rPr>
      </w:pPr>
      <w:r>
        <w:t>...................................................................................................................................</w:t>
      </w:r>
    </w:p>
    <w:tbl>
      <w:tblPr>
        <w:tblStyle w:val="Tabela-Siatka"/>
        <w:tblpPr w:leftFromText="141" w:rightFromText="141" w:vertAnchor="page" w:horzAnchor="margin" w:tblpXSpec="center" w:tblpY="2791"/>
        <w:tblW w:w="10811" w:type="dxa"/>
        <w:tblLook w:val="04A0"/>
      </w:tblPr>
      <w:tblGrid>
        <w:gridCol w:w="3596"/>
        <w:gridCol w:w="2458"/>
        <w:gridCol w:w="2703"/>
        <w:gridCol w:w="2054"/>
      </w:tblGrid>
      <w:tr w:rsidR="00C675D6" w:rsidTr="00C675D6">
        <w:trPr>
          <w:trHeight w:val="1170"/>
        </w:trPr>
        <w:tc>
          <w:tcPr>
            <w:tcW w:w="3596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publikacji/ wyniki badań/raport</w:t>
            </w:r>
          </w:p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8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</w:t>
            </w:r>
          </w:p>
        </w:tc>
        <w:tc>
          <w:tcPr>
            <w:tcW w:w="2703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wydawnictwa/Zamawiający badanie</w:t>
            </w:r>
          </w:p>
        </w:tc>
        <w:tc>
          <w:tcPr>
            <w:tcW w:w="205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Rok Wydania/Rok wykonania</w:t>
            </w:r>
          </w:p>
        </w:tc>
      </w:tr>
      <w:tr w:rsidR="00C675D6" w:rsidTr="00C675D6">
        <w:trPr>
          <w:trHeight w:val="1170"/>
        </w:trPr>
        <w:tc>
          <w:tcPr>
            <w:tcW w:w="3596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8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70"/>
        </w:trPr>
        <w:tc>
          <w:tcPr>
            <w:tcW w:w="3596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8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70"/>
        </w:trPr>
        <w:tc>
          <w:tcPr>
            <w:tcW w:w="3596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8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21"/>
        </w:trPr>
        <w:tc>
          <w:tcPr>
            <w:tcW w:w="3596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8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21"/>
        </w:trPr>
        <w:tc>
          <w:tcPr>
            <w:tcW w:w="3596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8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21"/>
        </w:trPr>
        <w:tc>
          <w:tcPr>
            <w:tcW w:w="3596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8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70"/>
        </w:trPr>
        <w:tc>
          <w:tcPr>
            <w:tcW w:w="3596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8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675D6" w:rsidRDefault="00C675D6" w:rsidP="00EA1BAA">
      <w:pPr>
        <w:pStyle w:val="Legenda"/>
        <w:keepNext/>
      </w:pPr>
    </w:p>
    <w:p w:rsidR="00C675D6" w:rsidRDefault="00C675D6" w:rsidP="00EA1BAA">
      <w:pPr>
        <w:pStyle w:val="Legenda"/>
        <w:keepNext/>
      </w:pPr>
    </w:p>
    <w:p w:rsidR="00BC28E3" w:rsidRDefault="00BC28E3" w:rsidP="00235587">
      <w:pPr>
        <w:spacing w:before="120"/>
        <w:rPr>
          <w:rFonts w:ascii="Tahoma" w:hAnsi="Tahoma" w:cs="Tahoma"/>
          <w:sz w:val="20"/>
          <w:szCs w:val="20"/>
        </w:rPr>
      </w:pPr>
      <w:r w:rsidRPr="00BC28E3">
        <w:rPr>
          <w:rFonts w:ascii="Tahoma" w:hAnsi="Tahoma" w:cs="Tahoma"/>
          <w:sz w:val="20"/>
          <w:szCs w:val="20"/>
        </w:rPr>
        <w:t>Podpis Wykonawcy</w:t>
      </w:r>
    </w:p>
    <w:p w:rsidR="00C675D6" w:rsidRPr="00C675D6" w:rsidRDefault="00C675D6" w:rsidP="00C675D6">
      <w:pPr>
        <w:pStyle w:val="Legenda"/>
        <w:keepNext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lastRenderedPageBreak/>
        <w:t>Nawiązując do części C</w:t>
      </w:r>
      <w:r w:rsidRPr="00C675D6">
        <w:rPr>
          <w:rFonts w:ascii="Tahoma" w:hAnsi="Tahoma" w:cs="Tahoma"/>
          <w:i w:val="0"/>
          <w:sz w:val="20"/>
          <w:szCs w:val="20"/>
        </w:rPr>
        <w:t xml:space="preserve"> Zapytania Ofertowego w ciągu ostatnich 3 lat zostały opracowane przeze mnie/przez osobę/ osoby, którą/</w:t>
      </w:r>
      <w:proofErr w:type="spellStart"/>
      <w:r w:rsidRPr="00C675D6">
        <w:rPr>
          <w:rFonts w:ascii="Tahoma" w:hAnsi="Tahoma" w:cs="Tahoma"/>
          <w:i w:val="0"/>
          <w:sz w:val="20"/>
          <w:szCs w:val="20"/>
        </w:rPr>
        <w:t>ymi</w:t>
      </w:r>
      <w:proofErr w:type="spellEnd"/>
      <w:r w:rsidRPr="00C675D6">
        <w:rPr>
          <w:rFonts w:ascii="Tahoma" w:hAnsi="Tahoma" w:cs="Tahoma"/>
          <w:i w:val="0"/>
          <w:sz w:val="20"/>
          <w:szCs w:val="20"/>
        </w:rPr>
        <w:t xml:space="preserve"> dysponuję ( niewłaściwe skreślić) co najmniej 3 publ</w:t>
      </w:r>
      <w:r>
        <w:rPr>
          <w:rFonts w:ascii="Tahoma" w:hAnsi="Tahoma" w:cs="Tahoma"/>
          <w:i w:val="0"/>
          <w:sz w:val="20"/>
          <w:szCs w:val="20"/>
        </w:rPr>
        <w:t>ikacje w zakresie genetyki żubrów</w:t>
      </w:r>
      <w:r w:rsidRPr="00C675D6">
        <w:rPr>
          <w:rFonts w:ascii="Tahoma" w:hAnsi="Tahoma" w:cs="Tahoma"/>
          <w:i w:val="0"/>
          <w:sz w:val="20"/>
          <w:szCs w:val="20"/>
        </w:rPr>
        <w:t xml:space="preserve"> ( proszę pisać poniżej imię, nazwisko, stopień naukowy):</w:t>
      </w:r>
    </w:p>
    <w:p w:rsidR="00762B04" w:rsidRDefault="00C675D6" w:rsidP="00C675D6">
      <w:pPr>
        <w:pStyle w:val="Legenda"/>
        <w:keepNext/>
      </w:pPr>
      <w:r>
        <w:t>...................................................................................................................................</w:t>
      </w:r>
    </w:p>
    <w:p w:rsidR="00762B04" w:rsidRDefault="00762B04" w:rsidP="00EA1BAA">
      <w:pPr>
        <w:pStyle w:val="Legenda"/>
        <w:keepNext/>
      </w:pPr>
    </w:p>
    <w:tbl>
      <w:tblPr>
        <w:tblStyle w:val="Tabela-Siatka"/>
        <w:tblpPr w:leftFromText="141" w:rightFromText="141" w:vertAnchor="text" w:horzAnchor="margin" w:tblpXSpec="center" w:tblpY="-55"/>
        <w:tblW w:w="10914" w:type="dxa"/>
        <w:tblLook w:val="04A0"/>
      </w:tblPr>
      <w:tblGrid>
        <w:gridCol w:w="3630"/>
        <w:gridCol w:w="2481"/>
        <w:gridCol w:w="2729"/>
        <w:gridCol w:w="2074"/>
      </w:tblGrid>
      <w:tr w:rsidR="00C675D6" w:rsidTr="00C675D6">
        <w:trPr>
          <w:trHeight w:val="1177"/>
        </w:trPr>
        <w:tc>
          <w:tcPr>
            <w:tcW w:w="3630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publikacji/ wyniki badań/raport</w:t>
            </w:r>
          </w:p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1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</w:t>
            </w:r>
          </w:p>
        </w:tc>
        <w:tc>
          <w:tcPr>
            <w:tcW w:w="2729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wydawnictwa/Zamawiający badanie</w:t>
            </w:r>
          </w:p>
        </w:tc>
        <w:tc>
          <w:tcPr>
            <w:tcW w:w="207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Rok Wydania</w:t>
            </w:r>
          </w:p>
        </w:tc>
      </w:tr>
      <w:tr w:rsidR="00C675D6" w:rsidTr="00C675D6">
        <w:trPr>
          <w:trHeight w:val="1177"/>
        </w:trPr>
        <w:tc>
          <w:tcPr>
            <w:tcW w:w="3630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1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77"/>
        </w:trPr>
        <w:tc>
          <w:tcPr>
            <w:tcW w:w="3630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1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77"/>
        </w:trPr>
        <w:tc>
          <w:tcPr>
            <w:tcW w:w="3630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1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28"/>
        </w:trPr>
        <w:tc>
          <w:tcPr>
            <w:tcW w:w="3630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1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28"/>
        </w:trPr>
        <w:tc>
          <w:tcPr>
            <w:tcW w:w="3630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1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28"/>
        </w:trPr>
        <w:tc>
          <w:tcPr>
            <w:tcW w:w="3630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1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75D6" w:rsidTr="00C675D6">
        <w:trPr>
          <w:trHeight w:val="1177"/>
        </w:trPr>
        <w:tc>
          <w:tcPr>
            <w:tcW w:w="3630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1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4" w:type="dxa"/>
          </w:tcPr>
          <w:p w:rsidR="00C675D6" w:rsidRDefault="00C675D6" w:rsidP="00C675D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A1BAA" w:rsidRDefault="00EA1BAA" w:rsidP="00EA1BAA">
      <w:pPr>
        <w:pStyle w:val="Legenda"/>
        <w:keepNext/>
      </w:pPr>
    </w:p>
    <w:p w:rsidR="00762B04" w:rsidRDefault="00762B04" w:rsidP="00EA1BAA">
      <w:pPr>
        <w:pStyle w:val="Legenda"/>
        <w:keepNext/>
      </w:pPr>
    </w:p>
    <w:p w:rsidR="003C299F" w:rsidRDefault="00BC28E3" w:rsidP="00235587">
      <w:pPr>
        <w:spacing w:before="120"/>
        <w:rPr>
          <w:rFonts w:ascii="Tahoma" w:hAnsi="Tahoma" w:cs="Tahoma"/>
          <w:sz w:val="20"/>
          <w:szCs w:val="20"/>
        </w:rPr>
      </w:pPr>
      <w:r w:rsidRPr="00BC28E3">
        <w:rPr>
          <w:rFonts w:ascii="Tahoma" w:hAnsi="Tahoma" w:cs="Tahoma"/>
          <w:sz w:val="20"/>
          <w:szCs w:val="20"/>
        </w:rPr>
        <w:t>Podpis Wykonawcy</w:t>
      </w:r>
    </w:p>
    <w:p w:rsidR="00762B04" w:rsidRDefault="00762B04" w:rsidP="003C299F">
      <w:pPr>
        <w:spacing w:before="120"/>
        <w:rPr>
          <w:rFonts w:ascii="Tahoma" w:hAnsi="Tahoma" w:cs="Tahoma"/>
          <w:sz w:val="20"/>
          <w:szCs w:val="20"/>
        </w:rPr>
      </w:pPr>
    </w:p>
    <w:p w:rsidR="00D57A8F" w:rsidRDefault="00D57A8F" w:rsidP="003C299F">
      <w:pPr>
        <w:spacing w:before="120"/>
        <w:rPr>
          <w:rFonts w:ascii="Tahoma" w:hAnsi="Tahoma" w:cs="Tahoma"/>
          <w:sz w:val="20"/>
          <w:szCs w:val="20"/>
        </w:rPr>
      </w:pPr>
    </w:p>
    <w:p w:rsidR="00797098" w:rsidRPr="0052020A" w:rsidRDefault="004435F7" w:rsidP="00C732D3">
      <w:pPr>
        <w:spacing w:before="120"/>
        <w:jc w:val="right"/>
        <w:rPr>
          <w:rFonts w:ascii="Tahoma" w:hAnsi="Tahoma" w:cs="Tahoma"/>
          <w:smallCaps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lastRenderedPageBreak/>
        <w:t xml:space="preserve">Załącznik nr </w:t>
      </w:r>
      <w:r w:rsidR="00235587">
        <w:rPr>
          <w:rFonts w:ascii="Tahoma" w:hAnsi="Tahoma" w:cs="Tahoma"/>
          <w:sz w:val="20"/>
          <w:szCs w:val="20"/>
        </w:rPr>
        <w:t>3</w:t>
      </w:r>
    </w:p>
    <w:p w:rsidR="00797098" w:rsidRPr="0052020A" w:rsidRDefault="00797098" w:rsidP="00C732D3">
      <w:pPr>
        <w:pStyle w:val="Zwykytekst1"/>
        <w:jc w:val="both"/>
        <w:rPr>
          <w:rFonts w:ascii="Tahoma" w:hAnsi="Tahoma" w:cs="Tahoma"/>
          <w:b/>
          <w:sz w:val="20"/>
          <w:szCs w:val="20"/>
        </w:rPr>
      </w:pPr>
    </w:p>
    <w:p w:rsidR="00797098" w:rsidRPr="00D12D73" w:rsidRDefault="007C591C" w:rsidP="00D12D73">
      <w:pPr>
        <w:rPr>
          <w:rFonts w:ascii="Tahoma" w:hAnsi="Tahoma" w:cs="Tahoma"/>
          <w:b/>
          <w:bCs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 xml:space="preserve">DO ZAPYTANIA OFERTOWEGO </w:t>
      </w:r>
      <w:r w:rsidRPr="0052020A">
        <w:rPr>
          <w:rFonts w:ascii="Tahoma" w:hAnsi="Tahoma" w:cs="Tahoma"/>
          <w:b/>
          <w:bCs/>
          <w:sz w:val="20"/>
          <w:szCs w:val="20"/>
        </w:rPr>
        <w:t xml:space="preserve">NA </w:t>
      </w:r>
      <w:r w:rsidR="00D12D73" w:rsidRPr="00D12D73">
        <w:rPr>
          <w:rFonts w:ascii="Tahoma" w:hAnsi="Tahoma" w:cs="Tahoma"/>
          <w:b/>
          <w:bCs/>
          <w:sz w:val="20"/>
          <w:szCs w:val="20"/>
        </w:rPr>
        <w:t xml:space="preserve">WYKONANIE BADAŃ PARAZYTOLOGICZNYCH, PATOMORFOLOGICZNYCH I GENETYCZNYCH Z PRÓB POBRANYCH OD ŻUBRÓW W RAMACH PROJEKTU </w:t>
      </w:r>
      <w:r w:rsidR="00235587">
        <w:rPr>
          <w:rFonts w:ascii="Tahoma" w:hAnsi="Tahoma" w:cs="Tahoma"/>
          <w:b/>
          <w:bCs/>
          <w:sz w:val="20"/>
          <w:szCs w:val="20"/>
        </w:rPr>
        <w:t>„DYWERSYFIKIACJA I ROZWÓJ POPULACJI ŻUBRÓW W PÓŁNOCNO-ZACHODNIEJ POLSCE”</w:t>
      </w:r>
    </w:p>
    <w:p w:rsidR="00797098" w:rsidRPr="0052020A" w:rsidRDefault="00797098" w:rsidP="00C732D3">
      <w:pPr>
        <w:pStyle w:val="Zwykytekst1"/>
        <w:jc w:val="center"/>
        <w:rPr>
          <w:rFonts w:ascii="Tahoma" w:hAnsi="Tahoma" w:cs="Tahoma"/>
          <w:b/>
          <w:sz w:val="20"/>
          <w:szCs w:val="20"/>
        </w:rPr>
      </w:pPr>
    </w:p>
    <w:p w:rsidR="00797098" w:rsidRPr="0052020A" w:rsidRDefault="00797098" w:rsidP="00C732D3">
      <w:pPr>
        <w:pStyle w:val="Zwykytekst1"/>
        <w:jc w:val="center"/>
        <w:rPr>
          <w:rFonts w:ascii="Tahoma" w:hAnsi="Tahoma" w:cs="Tahoma"/>
          <w:sz w:val="20"/>
          <w:szCs w:val="20"/>
        </w:rPr>
      </w:pPr>
    </w:p>
    <w:p w:rsidR="00797098" w:rsidRPr="0052020A" w:rsidRDefault="00797098" w:rsidP="00C732D3">
      <w:pPr>
        <w:pStyle w:val="Zwykytekst1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2020A">
        <w:rPr>
          <w:rFonts w:ascii="Tahoma" w:hAnsi="Tahoma" w:cs="Tahoma"/>
          <w:b/>
          <w:sz w:val="20"/>
          <w:szCs w:val="20"/>
          <w:u w:val="single"/>
        </w:rPr>
        <w:t>UMOWA  NR………</w:t>
      </w:r>
    </w:p>
    <w:p w:rsidR="00797098" w:rsidRPr="0052020A" w:rsidRDefault="00797098" w:rsidP="00C732D3">
      <w:pPr>
        <w:pStyle w:val="Zwykytekst1"/>
        <w:jc w:val="center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WZÓR</w:t>
      </w:r>
    </w:p>
    <w:p w:rsidR="00797098" w:rsidRPr="0052020A" w:rsidRDefault="00797098" w:rsidP="00C732D3">
      <w:pPr>
        <w:jc w:val="both"/>
        <w:rPr>
          <w:rFonts w:ascii="Tahoma" w:hAnsi="Tahoma" w:cs="Tahoma"/>
          <w:sz w:val="20"/>
          <w:szCs w:val="20"/>
        </w:rPr>
      </w:pPr>
    </w:p>
    <w:p w:rsidR="00797098" w:rsidRPr="0052020A" w:rsidRDefault="00797098" w:rsidP="00C732D3">
      <w:pPr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zawarta dnia …………. r. pomiędzy</w:t>
      </w:r>
    </w:p>
    <w:p w:rsidR="004740CC" w:rsidRPr="0052020A" w:rsidRDefault="00797098" w:rsidP="00C732D3">
      <w:pPr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Zachodniopomorskim Towarzystwem Przyrodniczym, ul. Wąska 13, 71-415 Szczecin, reprezentowanym przez</w:t>
      </w:r>
      <w:r w:rsidR="004740CC" w:rsidRPr="0052020A">
        <w:rPr>
          <w:rFonts w:ascii="Tahoma" w:hAnsi="Tahoma" w:cs="Tahoma"/>
          <w:sz w:val="20"/>
          <w:szCs w:val="20"/>
        </w:rPr>
        <w:t>:</w:t>
      </w:r>
    </w:p>
    <w:p w:rsidR="004740CC" w:rsidRPr="0052020A" w:rsidRDefault="004740CC" w:rsidP="00C732D3">
      <w:pPr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Pana</w:t>
      </w:r>
      <w:r w:rsidR="00797098" w:rsidRPr="0052020A">
        <w:rPr>
          <w:rFonts w:ascii="Tahoma" w:hAnsi="Tahoma" w:cs="Tahoma"/>
          <w:sz w:val="20"/>
          <w:szCs w:val="20"/>
        </w:rPr>
        <w:t xml:space="preserve"> Macieja Tracza</w:t>
      </w:r>
      <w:r w:rsidRPr="0052020A">
        <w:rPr>
          <w:rFonts w:ascii="Tahoma" w:hAnsi="Tahoma" w:cs="Tahoma"/>
          <w:sz w:val="20"/>
          <w:szCs w:val="20"/>
        </w:rPr>
        <w:t xml:space="preserve"> - Wiceprezesa</w:t>
      </w:r>
      <w:r w:rsidR="00797098" w:rsidRPr="0052020A">
        <w:rPr>
          <w:rFonts w:ascii="Tahoma" w:hAnsi="Tahoma" w:cs="Tahoma"/>
          <w:sz w:val="20"/>
          <w:szCs w:val="20"/>
        </w:rPr>
        <w:t xml:space="preserve">, </w:t>
      </w:r>
    </w:p>
    <w:p w:rsidR="00604C29" w:rsidRPr="0052020A" w:rsidRDefault="00797098" w:rsidP="00C732D3">
      <w:pPr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 xml:space="preserve">zwanym dalej </w:t>
      </w:r>
      <w:r w:rsidRPr="0052020A">
        <w:rPr>
          <w:rFonts w:ascii="Tahoma" w:hAnsi="Tahoma" w:cs="Tahoma"/>
          <w:b/>
          <w:sz w:val="20"/>
          <w:szCs w:val="20"/>
        </w:rPr>
        <w:t xml:space="preserve">Zamawiającym </w:t>
      </w:r>
    </w:p>
    <w:p w:rsidR="00913403" w:rsidRPr="0052020A" w:rsidRDefault="00797098" w:rsidP="00C732D3">
      <w:pPr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a</w:t>
      </w:r>
    </w:p>
    <w:p w:rsidR="004740CC" w:rsidRPr="0052020A" w:rsidRDefault="00797098" w:rsidP="00C732D3">
      <w:pPr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 xml:space="preserve">…………………………., </w:t>
      </w:r>
    </w:p>
    <w:p w:rsidR="00797098" w:rsidRPr="0052020A" w:rsidRDefault="00797098" w:rsidP="00C732D3">
      <w:pPr>
        <w:jc w:val="both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 xml:space="preserve">zwanym dalej </w:t>
      </w:r>
      <w:r w:rsidRPr="0052020A">
        <w:rPr>
          <w:rFonts w:ascii="Tahoma" w:hAnsi="Tahoma" w:cs="Tahoma"/>
          <w:b/>
          <w:sz w:val="20"/>
          <w:szCs w:val="20"/>
        </w:rPr>
        <w:t>Wykonawcą.</w:t>
      </w:r>
    </w:p>
    <w:p w:rsidR="00797098" w:rsidRPr="0052020A" w:rsidRDefault="00797098" w:rsidP="00C732D3">
      <w:pPr>
        <w:jc w:val="both"/>
        <w:rPr>
          <w:rFonts w:ascii="Tahoma" w:hAnsi="Tahoma" w:cs="Tahoma"/>
          <w:sz w:val="20"/>
          <w:szCs w:val="20"/>
        </w:rPr>
      </w:pPr>
    </w:p>
    <w:p w:rsidR="00797098" w:rsidRPr="0052020A" w:rsidRDefault="00797098" w:rsidP="00C732D3">
      <w:pPr>
        <w:jc w:val="center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§ 1</w:t>
      </w:r>
    </w:p>
    <w:p w:rsidR="00797098" w:rsidRPr="0052020A" w:rsidRDefault="00797098" w:rsidP="00600526">
      <w:pPr>
        <w:numPr>
          <w:ilvl w:val="0"/>
          <w:numId w:val="5"/>
        </w:num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 xml:space="preserve">Przedmiot umowy jest współfinansowany ze środków dotacji przyznanej Zamawiającemu na realizację projektu </w:t>
      </w:r>
      <w:r w:rsidR="004740CC" w:rsidRPr="0052020A">
        <w:rPr>
          <w:rFonts w:ascii="Tahoma" w:hAnsi="Tahoma" w:cs="Tahoma"/>
          <w:b/>
          <w:i/>
          <w:sz w:val="20"/>
          <w:szCs w:val="20"/>
        </w:rPr>
        <w:t>„Dywersyfikacja i rozwój populacji żubrów w północno-zachodniej Polsce”</w:t>
      </w:r>
      <w:r w:rsidR="0039130F">
        <w:rPr>
          <w:rFonts w:ascii="Tahoma" w:hAnsi="Tahoma" w:cs="Tahoma"/>
          <w:b/>
          <w:i/>
          <w:sz w:val="20"/>
          <w:szCs w:val="20"/>
        </w:rPr>
        <w:t xml:space="preserve"> (</w:t>
      </w:r>
      <w:r w:rsidR="0039130F" w:rsidRPr="0039130F">
        <w:rPr>
          <w:rFonts w:ascii="Tahoma" w:hAnsi="Tahoma" w:cs="Tahoma"/>
          <w:b/>
          <w:i/>
          <w:sz w:val="20"/>
          <w:szCs w:val="20"/>
        </w:rPr>
        <w:t>zwanego dalej Projektem</w:t>
      </w:r>
      <w:r w:rsidR="0039130F">
        <w:rPr>
          <w:rFonts w:ascii="Tahoma" w:hAnsi="Tahoma" w:cs="Tahoma"/>
          <w:b/>
          <w:i/>
          <w:sz w:val="20"/>
          <w:szCs w:val="20"/>
        </w:rPr>
        <w:t xml:space="preserve">) </w:t>
      </w:r>
      <w:r w:rsidR="004740CC" w:rsidRPr="0052020A">
        <w:rPr>
          <w:rFonts w:ascii="Tahoma" w:hAnsi="Tahoma" w:cs="Tahoma"/>
          <w:sz w:val="20"/>
          <w:szCs w:val="20"/>
        </w:rPr>
        <w:t xml:space="preserve">współfinansowanego w ramach Instrumentu Finansowego na rzecz Środowiska (ENV.E.3. - LIFE – Przyroda) ze środków LIFE+ (umowa o </w:t>
      </w:r>
      <w:r w:rsidR="00F043DF">
        <w:rPr>
          <w:rFonts w:ascii="Tahoma" w:hAnsi="Tahoma" w:cs="Tahoma"/>
          <w:sz w:val="20"/>
          <w:szCs w:val="20"/>
        </w:rPr>
        <w:t>dofinansowanie projektu z dnia 0</w:t>
      </w:r>
      <w:r w:rsidR="004740CC" w:rsidRPr="0052020A">
        <w:rPr>
          <w:rFonts w:ascii="Tahoma" w:hAnsi="Tahoma" w:cs="Tahoma"/>
          <w:sz w:val="20"/>
          <w:szCs w:val="20"/>
        </w:rPr>
        <w:t>8.07.2014 r. nr LIFE13NAT/PL/000010) oraz ze środków Narodowego Funduszu Ochrony Środowiska i Gospodarki Wodnej (umowa o dofinansowanie projektu z dnia 16.07.2014 r. nr 478/2014/Wn-16/OP-RE-LF/D).</w:t>
      </w:r>
    </w:p>
    <w:p w:rsidR="00797098" w:rsidRPr="0052020A" w:rsidRDefault="00797098" w:rsidP="00600526">
      <w:pPr>
        <w:numPr>
          <w:ilvl w:val="0"/>
          <w:numId w:val="5"/>
        </w:num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Wykonawca zobowiązuje się do poddania kontroli przedmiotu umowy w związku z realizacją projektu, o którym mowa w § 1 ust. 1, w tym w szczególności zapewnienia przedstawicielom instytucji kontrolującej dostępu do dokumentacji realizacji umowy.</w:t>
      </w:r>
    </w:p>
    <w:p w:rsidR="00797098" w:rsidRPr="0052020A" w:rsidRDefault="00797098" w:rsidP="00600526">
      <w:pPr>
        <w:numPr>
          <w:ilvl w:val="0"/>
          <w:numId w:val="5"/>
        </w:num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 xml:space="preserve">Wykonawca na każde żądanie Zamawiającego zobowiązuje się przekazywać informacje o przebiegu prowadzonych spraw. </w:t>
      </w:r>
    </w:p>
    <w:p w:rsidR="00797098" w:rsidRPr="0052020A" w:rsidRDefault="00797098" w:rsidP="00600526">
      <w:pPr>
        <w:numPr>
          <w:ilvl w:val="0"/>
          <w:numId w:val="5"/>
        </w:num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 xml:space="preserve">Na każde żądanie Zamawiającego Wykonawca zobowiązany jest udostępnić lub wydać wszelkie dokumenty związane z wykonywaniem umowy. </w:t>
      </w:r>
    </w:p>
    <w:p w:rsidR="00797098" w:rsidRPr="0052020A" w:rsidRDefault="00797098" w:rsidP="00C732D3">
      <w:pPr>
        <w:tabs>
          <w:tab w:val="left" w:pos="284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:rsidR="00AA4449" w:rsidRPr="0052020A" w:rsidRDefault="00797098" w:rsidP="00A55D19">
      <w:pPr>
        <w:jc w:val="center"/>
        <w:rPr>
          <w:rFonts w:ascii="Tahoma" w:hAnsi="Tahoma" w:cs="Tahoma"/>
          <w:b/>
          <w:sz w:val="20"/>
          <w:szCs w:val="20"/>
        </w:rPr>
      </w:pPr>
      <w:r w:rsidRPr="0052020A">
        <w:rPr>
          <w:rFonts w:ascii="Tahoma" w:hAnsi="Tahoma" w:cs="Tahoma"/>
          <w:b/>
          <w:sz w:val="20"/>
          <w:szCs w:val="20"/>
        </w:rPr>
        <w:t>§2</w:t>
      </w:r>
    </w:p>
    <w:p w:rsidR="00A45E48" w:rsidRDefault="003C299F" w:rsidP="003C299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Przedmiotem zamówienia jest: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1.</w:t>
      </w:r>
      <w:r w:rsidRPr="00A45E48">
        <w:rPr>
          <w:rFonts w:ascii="Tahoma" w:hAnsi="Tahoma" w:cs="Tahoma"/>
          <w:sz w:val="20"/>
          <w:szCs w:val="20"/>
        </w:rPr>
        <w:tab/>
      </w:r>
      <w:r w:rsidRPr="0039130F">
        <w:rPr>
          <w:rFonts w:ascii="Tahoma" w:hAnsi="Tahoma" w:cs="Tahoma"/>
          <w:b/>
          <w:sz w:val="20"/>
          <w:szCs w:val="20"/>
        </w:rPr>
        <w:t>Badanie parazytologiczne prób pobranych od żubrów</w:t>
      </w:r>
      <w:r w:rsidRPr="00A45E48">
        <w:rPr>
          <w:rFonts w:ascii="Tahoma" w:hAnsi="Tahoma" w:cs="Tahoma"/>
          <w:sz w:val="20"/>
          <w:szCs w:val="20"/>
        </w:rPr>
        <w:t xml:space="preserve"> w celu identyfikacji pasożytów, stopnia zainfekowania pasożytami i określenia sposobów leczenia i zapobiegania zakażeniom - cz</w:t>
      </w:r>
      <w:r w:rsidR="005B5534">
        <w:rPr>
          <w:rFonts w:ascii="Tahoma" w:hAnsi="Tahoma" w:cs="Tahoma"/>
          <w:sz w:val="20"/>
          <w:szCs w:val="20"/>
        </w:rPr>
        <w:t>ę</w:t>
      </w:r>
      <w:r w:rsidRPr="00A45E48">
        <w:rPr>
          <w:rFonts w:ascii="Tahoma" w:hAnsi="Tahoma" w:cs="Tahoma"/>
          <w:sz w:val="20"/>
          <w:szCs w:val="20"/>
        </w:rPr>
        <w:t xml:space="preserve">ść </w:t>
      </w:r>
      <w:r w:rsidRPr="00BC28E3">
        <w:rPr>
          <w:rFonts w:ascii="Tahoma" w:hAnsi="Tahoma" w:cs="Tahoma"/>
          <w:b/>
          <w:sz w:val="20"/>
          <w:szCs w:val="20"/>
        </w:rPr>
        <w:t xml:space="preserve">A </w:t>
      </w:r>
      <w:r w:rsidRPr="00A45E48">
        <w:rPr>
          <w:rFonts w:ascii="Tahoma" w:hAnsi="Tahoma" w:cs="Tahoma"/>
          <w:sz w:val="20"/>
          <w:szCs w:val="20"/>
        </w:rPr>
        <w:t>zamówienia.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1.1.</w:t>
      </w:r>
      <w:r w:rsidRPr="00A45E48">
        <w:rPr>
          <w:rFonts w:ascii="Tahoma" w:hAnsi="Tahoma" w:cs="Tahoma"/>
          <w:sz w:val="20"/>
          <w:szCs w:val="20"/>
        </w:rPr>
        <w:tab/>
        <w:t>Przebadaniu podlega do 160 rocznie prób kału i tkanek żubrów na obecność parazytów w okresie trwania Projektu tj. od podpisania umowy do 10 grudnia 2018.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1.2.</w:t>
      </w:r>
      <w:r w:rsidRPr="00A45E48">
        <w:rPr>
          <w:rFonts w:ascii="Tahoma" w:hAnsi="Tahoma" w:cs="Tahoma"/>
          <w:sz w:val="20"/>
          <w:szCs w:val="20"/>
        </w:rPr>
        <w:tab/>
        <w:t>Badanie na próbach dostarczonych  przez Zamawiającego przeprowadza Wykonawca.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1.3.</w:t>
      </w:r>
      <w:r w:rsidRPr="00A45E48">
        <w:rPr>
          <w:rFonts w:ascii="Tahoma" w:hAnsi="Tahoma" w:cs="Tahoma"/>
          <w:sz w:val="20"/>
          <w:szCs w:val="20"/>
        </w:rPr>
        <w:tab/>
        <w:t>Pobieranie prób przez Zamawiającego do badania parazytologicznego odbywać się będzie dwa razy w roku. Na okres Projektu łącznie pobierane będą  w 7 pulach. Pula dzieli się na wiosenną- od 1 marca do 15 maja i jesienną –</w:t>
      </w:r>
      <w:r w:rsidR="005B5534">
        <w:rPr>
          <w:rFonts w:ascii="Tahoma" w:hAnsi="Tahoma" w:cs="Tahoma"/>
          <w:sz w:val="20"/>
          <w:szCs w:val="20"/>
        </w:rPr>
        <w:t xml:space="preserve"> od 1 września do 15 listopada.</w:t>
      </w:r>
    </w:p>
    <w:p w:rsidR="00A45E48" w:rsidRPr="00A45E48" w:rsidRDefault="005B5534" w:rsidP="00A45E4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1.4.</w:t>
      </w:r>
      <w:r w:rsidR="00A45E48" w:rsidRPr="00A45E48">
        <w:rPr>
          <w:rFonts w:ascii="Tahoma" w:hAnsi="Tahoma" w:cs="Tahoma"/>
          <w:sz w:val="20"/>
          <w:szCs w:val="20"/>
        </w:rPr>
        <w:t xml:space="preserve"> Wykonawca jest zobowiązany odbierać próbki do badań od Zamawiającego z puli wiosennej i jesiennej oraz na wezwanie Zamawiającego.</w:t>
      </w:r>
    </w:p>
    <w:p w:rsidR="00A45E48" w:rsidRPr="00A45E48" w:rsidRDefault="005B5534" w:rsidP="00A45E4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1.5.   </w:t>
      </w:r>
      <w:r w:rsidR="00A45E48" w:rsidRPr="00A45E48">
        <w:rPr>
          <w:rFonts w:ascii="Tahoma" w:hAnsi="Tahoma" w:cs="Tahoma"/>
          <w:sz w:val="20"/>
          <w:szCs w:val="20"/>
        </w:rPr>
        <w:t xml:space="preserve"> Zwiększenie puli o 10% pobieranych prób</w:t>
      </w:r>
      <w:r w:rsidR="00BC28E3" w:rsidRPr="00BC28E3">
        <w:rPr>
          <w:rFonts w:ascii="Tahoma" w:hAnsi="Tahoma" w:cs="Tahoma"/>
          <w:sz w:val="20"/>
          <w:szCs w:val="20"/>
        </w:rPr>
        <w:t>bez dodatkowej opłaty</w:t>
      </w:r>
      <w:r w:rsidR="00A45E48" w:rsidRPr="00A45E48">
        <w:rPr>
          <w:rFonts w:ascii="Tahoma" w:hAnsi="Tahoma" w:cs="Tahoma"/>
          <w:sz w:val="20"/>
          <w:szCs w:val="20"/>
        </w:rPr>
        <w:t xml:space="preserve"> może wystąpić w wyjątkowych okolicznościach np. w przypadku stwierdzenia dużej ilości zgonów żubrów.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 xml:space="preserve">2. </w:t>
      </w:r>
      <w:r w:rsidRPr="0039130F">
        <w:rPr>
          <w:rFonts w:ascii="Tahoma" w:hAnsi="Tahoma" w:cs="Tahoma"/>
          <w:b/>
          <w:sz w:val="20"/>
          <w:szCs w:val="20"/>
        </w:rPr>
        <w:t>Badanie patomorfologiczne</w:t>
      </w:r>
      <w:r w:rsidR="0039130F" w:rsidRPr="0039130F">
        <w:rPr>
          <w:rFonts w:ascii="Tahoma" w:hAnsi="Tahoma" w:cs="Tahoma"/>
          <w:b/>
          <w:sz w:val="20"/>
          <w:szCs w:val="20"/>
        </w:rPr>
        <w:t xml:space="preserve"> prób pobranych od żubrów</w:t>
      </w:r>
      <w:r w:rsidRPr="00A45E48">
        <w:rPr>
          <w:rFonts w:ascii="Tahoma" w:hAnsi="Tahoma" w:cs="Tahoma"/>
          <w:sz w:val="20"/>
          <w:szCs w:val="20"/>
        </w:rPr>
        <w:t xml:space="preserve"> w celu identyfikacji chorób, ustalenia sposobu z</w:t>
      </w:r>
      <w:r w:rsidR="00D57A8F">
        <w:rPr>
          <w:rFonts w:ascii="Tahoma" w:hAnsi="Tahoma" w:cs="Tahoma"/>
          <w:sz w:val="20"/>
          <w:szCs w:val="20"/>
        </w:rPr>
        <w:t>apobiegania oraz leczenia - czę</w:t>
      </w:r>
      <w:r w:rsidRPr="00A45E48">
        <w:rPr>
          <w:rFonts w:ascii="Tahoma" w:hAnsi="Tahoma" w:cs="Tahoma"/>
          <w:sz w:val="20"/>
          <w:szCs w:val="20"/>
        </w:rPr>
        <w:t>ść</w:t>
      </w:r>
      <w:r w:rsidRPr="00BC28E3">
        <w:rPr>
          <w:rFonts w:ascii="Tahoma" w:hAnsi="Tahoma" w:cs="Tahoma"/>
          <w:b/>
          <w:sz w:val="20"/>
          <w:szCs w:val="20"/>
        </w:rPr>
        <w:t xml:space="preserve"> B</w:t>
      </w:r>
      <w:r w:rsidRPr="00A45E48">
        <w:rPr>
          <w:rFonts w:ascii="Tahoma" w:hAnsi="Tahoma" w:cs="Tahoma"/>
          <w:sz w:val="20"/>
          <w:szCs w:val="20"/>
        </w:rPr>
        <w:t xml:space="preserve"> zamówienia.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2.1.</w:t>
      </w:r>
      <w:r w:rsidRPr="00A45E48">
        <w:rPr>
          <w:rFonts w:ascii="Tahoma" w:hAnsi="Tahoma" w:cs="Tahoma"/>
          <w:sz w:val="20"/>
          <w:szCs w:val="20"/>
        </w:rPr>
        <w:tab/>
        <w:t>Przebadaniu podlega do 200 prób w okresie trwania całego Projektu tj. od podpi</w:t>
      </w:r>
      <w:r w:rsidR="0039130F">
        <w:rPr>
          <w:rFonts w:ascii="Tahoma" w:hAnsi="Tahoma" w:cs="Tahoma"/>
          <w:sz w:val="20"/>
          <w:szCs w:val="20"/>
        </w:rPr>
        <w:t>sania umowy do 10 grudnia 2018.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lastRenderedPageBreak/>
        <w:t>2.2.</w:t>
      </w:r>
      <w:r w:rsidRPr="00A45E48">
        <w:rPr>
          <w:rFonts w:ascii="Tahoma" w:hAnsi="Tahoma" w:cs="Tahoma"/>
          <w:sz w:val="20"/>
          <w:szCs w:val="20"/>
        </w:rPr>
        <w:tab/>
        <w:t xml:space="preserve">Badanie </w:t>
      </w:r>
      <w:r w:rsidR="00BC28E3">
        <w:rPr>
          <w:rFonts w:ascii="Tahoma" w:hAnsi="Tahoma" w:cs="Tahoma"/>
          <w:sz w:val="20"/>
          <w:szCs w:val="20"/>
        </w:rPr>
        <w:t>prób</w:t>
      </w:r>
      <w:r w:rsidRPr="00A45E48">
        <w:rPr>
          <w:rFonts w:ascii="Tahoma" w:hAnsi="Tahoma" w:cs="Tahoma"/>
          <w:sz w:val="20"/>
          <w:szCs w:val="20"/>
        </w:rPr>
        <w:t xml:space="preserve"> dostarczonych  przez Zamawiającego przeprowadza Wykonawca. 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2.3.</w:t>
      </w:r>
      <w:r w:rsidRPr="00A45E48">
        <w:rPr>
          <w:rFonts w:ascii="Tahoma" w:hAnsi="Tahoma" w:cs="Tahoma"/>
          <w:sz w:val="20"/>
          <w:szCs w:val="20"/>
        </w:rPr>
        <w:tab/>
        <w:t>Zamawiający pobiera próby do badania patomorfologicznego od zwierząt</w:t>
      </w:r>
      <w:r w:rsidR="00BC28E3">
        <w:rPr>
          <w:rFonts w:ascii="Tahoma" w:hAnsi="Tahoma" w:cs="Tahoma"/>
          <w:sz w:val="20"/>
          <w:szCs w:val="20"/>
        </w:rPr>
        <w:t xml:space="preserve"> transportowanych,</w:t>
      </w:r>
      <w:r w:rsidRPr="00A45E48">
        <w:rPr>
          <w:rFonts w:ascii="Tahoma" w:hAnsi="Tahoma" w:cs="Tahoma"/>
          <w:sz w:val="20"/>
          <w:szCs w:val="20"/>
        </w:rPr>
        <w:t xml:space="preserve"> padłych i immobilizowanych.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2.4.</w:t>
      </w:r>
      <w:r w:rsidRPr="00A45E48">
        <w:rPr>
          <w:rFonts w:ascii="Tahoma" w:hAnsi="Tahoma" w:cs="Tahoma"/>
          <w:sz w:val="20"/>
          <w:szCs w:val="20"/>
        </w:rPr>
        <w:tab/>
        <w:t>Wykonawca zobowiązany jest odbierać próby na wezwanie Zamawiającego.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2.5.</w:t>
      </w:r>
      <w:r w:rsidRPr="00A45E48">
        <w:rPr>
          <w:rFonts w:ascii="Tahoma" w:hAnsi="Tahoma" w:cs="Tahoma"/>
          <w:sz w:val="20"/>
          <w:szCs w:val="20"/>
        </w:rPr>
        <w:tab/>
        <w:t>Zwiększenie puli prób do badania o 10% bez dodatkowej opłaty może wystąpić w wyjątkowych okolicznościach np. w przypadku stwierdzenia dużej ilości zgonów żubrów.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2.6.</w:t>
      </w:r>
      <w:r w:rsidRPr="00A45E48">
        <w:rPr>
          <w:rFonts w:ascii="Tahoma" w:hAnsi="Tahoma" w:cs="Tahoma"/>
          <w:sz w:val="20"/>
          <w:szCs w:val="20"/>
        </w:rPr>
        <w:tab/>
        <w:t>Badanie patomorfologiczne jest wykonywane w kierunku chorób występujących w wolnożyjących stadach żubrów: gruźlica bydlęca, nekrotyczne zapalenie napletka, pryszczyca, choroba niebieskiego języka oraz innych mogących stanowić zagrożenie zdrowotne.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 xml:space="preserve">3. </w:t>
      </w:r>
      <w:r w:rsidRPr="0039130F">
        <w:rPr>
          <w:rFonts w:ascii="Tahoma" w:hAnsi="Tahoma" w:cs="Tahoma"/>
          <w:b/>
          <w:sz w:val="20"/>
          <w:szCs w:val="20"/>
        </w:rPr>
        <w:t>Badanie genetyczne</w:t>
      </w:r>
      <w:r w:rsidR="0039130F" w:rsidRPr="0039130F">
        <w:rPr>
          <w:rFonts w:ascii="Tahoma" w:hAnsi="Tahoma" w:cs="Tahoma"/>
          <w:b/>
          <w:sz w:val="20"/>
          <w:szCs w:val="20"/>
        </w:rPr>
        <w:t xml:space="preserve"> prób pobranych od żubrów</w:t>
      </w:r>
      <w:r w:rsidRPr="00A45E48">
        <w:rPr>
          <w:rFonts w:ascii="Tahoma" w:hAnsi="Tahoma" w:cs="Tahoma"/>
          <w:sz w:val="20"/>
          <w:szCs w:val="20"/>
        </w:rPr>
        <w:t xml:space="preserve"> w celu monitorowania określenie stopnia inbredu oraz</w:t>
      </w:r>
      <w:r w:rsidR="005B5534">
        <w:rPr>
          <w:rFonts w:ascii="Tahoma" w:hAnsi="Tahoma" w:cs="Tahoma"/>
          <w:sz w:val="20"/>
          <w:szCs w:val="20"/>
        </w:rPr>
        <w:t xml:space="preserve"> różnorodności genetycznej - czę</w:t>
      </w:r>
      <w:r w:rsidRPr="00A45E48">
        <w:rPr>
          <w:rFonts w:ascii="Tahoma" w:hAnsi="Tahoma" w:cs="Tahoma"/>
          <w:sz w:val="20"/>
          <w:szCs w:val="20"/>
        </w:rPr>
        <w:t xml:space="preserve">ść </w:t>
      </w:r>
      <w:r w:rsidRPr="00BC28E3">
        <w:rPr>
          <w:rFonts w:ascii="Tahoma" w:hAnsi="Tahoma" w:cs="Tahoma"/>
          <w:b/>
          <w:sz w:val="20"/>
          <w:szCs w:val="20"/>
        </w:rPr>
        <w:t xml:space="preserve">C </w:t>
      </w:r>
      <w:r w:rsidRPr="00A45E48">
        <w:rPr>
          <w:rFonts w:ascii="Tahoma" w:hAnsi="Tahoma" w:cs="Tahoma"/>
          <w:sz w:val="20"/>
          <w:szCs w:val="20"/>
        </w:rPr>
        <w:t>zamówienia.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3.1.</w:t>
      </w:r>
      <w:r w:rsidRPr="00A45E48">
        <w:rPr>
          <w:rFonts w:ascii="Tahoma" w:hAnsi="Tahoma" w:cs="Tahoma"/>
          <w:sz w:val="20"/>
          <w:szCs w:val="20"/>
        </w:rPr>
        <w:tab/>
        <w:t>Przebadaniu podlega do 150 prób w okresie trwania całego Projektu tj. od podpisania umowy do 10 grudnia 2018.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3.2.</w:t>
      </w:r>
      <w:r w:rsidRPr="00A45E48">
        <w:rPr>
          <w:rFonts w:ascii="Tahoma" w:hAnsi="Tahoma" w:cs="Tahoma"/>
          <w:sz w:val="20"/>
          <w:szCs w:val="20"/>
        </w:rPr>
        <w:tab/>
        <w:t>Badanie na próbach dostarczonych  przez Zamawiającego przeprowadza Wykonawca.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3.3.</w:t>
      </w:r>
      <w:r w:rsidRPr="00A45E48">
        <w:rPr>
          <w:rFonts w:ascii="Tahoma" w:hAnsi="Tahoma" w:cs="Tahoma"/>
          <w:sz w:val="20"/>
          <w:szCs w:val="20"/>
        </w:rPr>
        <w:tab/>
        <w:t>Zamawiający pobiera próby do badania patomorfologicznego od zwierząt padłych i immobilizowanych.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3.4.</w:t>
      </w:r>
      <w:r w:rsidRPr="00A45E48">
        <w:rPr>
          <w:rFonts w:ascii="Tahoma" w:hAnsi="Tahoma" w:cs="Tahoma"/>
          <w:sz w:val="20"/>
          <w:szCs w:val="20"/>
        </w:rPr>
        <w:tab/>
        <w:t>Wykonawca zobowiązany jest odbierać próbki na wezwanie Zamawiającego.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3.5.</w:t>
      </w:r>
      <w:r w:rsidRPr="00A45E48">
        <w:rPr>
          <w:rFonts w:ascii="Tahoma" w:hAnsi="Tahoma" w:cs="Tahoma"/>
          <w:sz w:val="20"/>
          <w:szCs w:val="20"/>
        </w:rPr>
        <w:tab/>
        <w:t>Zwiększenie puli o 20%pobieranych prób</w:t>
      </w:r>
      <w:r w:rsidR="00BC28E3" w:rsidRPr="00BC28E3">
        <w:rPr>
          <w:rFonts w:ascii="Tahoma" w:hAnsi="Tahoma" w:cs="Tahoma"/>
          <w:sz w:val="20"/>
          <w:szCs w:val="20"/>
        </w:rPr>
        <w:t>bez dodatkowej opłaty</w:t>
      </w:r>
      <w:r w:rsidRPr="00A45E48">
        <w:rPr>
          <w:rFonts w:ascii="Tahoma" w:hAnsi="Tahoma" w:cs="Tahoma"/>
          <w:sz w:val="20"/>
          <w:szCs w:val="20"/>
        </w:rPr>
        <w:t xml:space="preserve"> może wystąpić w wyjątkowych okolicznościach np. w przypadku stwierdzenia dużej ilości zgonów żubrów.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4. Wykonawca zobowiązany jest do przeszkolenia pracowników Zamawiającego w Bazie Obsługi Żubrów w Jabłonowie w zakresie pobierania i przechowywania prób od żubrów niezbędnych do wykonania badań.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5. Wykonawca dostarczy Zamawiającemu niezbędne materiałów do pobierania prób: fiolki, pojemniki, szpatułki, odczynniki, darty albo/i inne niezbędne do właściwego pobrania i zabezpieczenia prób.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6. Wykonawca odpowiedzialny jest za wykonanie czterech rocznych raportów podsumowujących przebadane w danym sezonie próby do 10 grudnia każdego roku.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7. Jeżeli badania wykażą patogeny szczególnie groźne dla populacji żubrów Wykonawca nie zwłocznie przekazuje Zamawiającemu pisemną informację z tego badania wraz określeniem środków zaradczych.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8. Wykonawca jest odpowiedzialny za odbiór próbek w terminie</w:t>
      </w:r>
      <w:r w:rsidR="0039130F">
        <w:rPr>
          <w:rFonts w:ascii="Tahoma" w:hAnsi="Tahoma" w:cs="Tahoma"/>
          <w:sz w:val="20"/>
          <w:szCs w:val="20"/>
        </w:rPr>
        <w:t>,</w:t>
      </w:r>
      <w:r w:rsidRPr="00A45E48">
        <w:rPr>
          <w:rFonts w:ascii="Tahoma" w:hAnsi="Tahoma" w:cs="Tahoma"/>
          <w:sz w:val="20"/>
          <w:szCs w:val="20"/>
        </w:rPr>
        <w:t xml:space="preserve"> który zapewni ich zdatność do badania, zgodnie z obowiązującymi wytycznymi odnośnie pobierania i badania próbek.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9. W przypadku badań pod kątem chorób zwalczanych z urzędu Wykonawca odpowiedzialny jest za odbiór prób i dostarczenia ich na własny koszt do odpowiedniego laboratorium weterynaryjnego lub jednostki badawczej posiadających akredytację na potwierdzenie danej jednostki chorobowej.</w:t>
      </w:r>
    </w:p>
    <w:p w:rsid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10. Zamawiający nie dopuszcza możliwości składania ofert częściowych.</w:t>
      </w:r>
    </w:p>
    <w:p w:rsidR="00A45E48" w:rsidRPr="00A45E48" w:rsidRDefault="00A45E48" w:rsidP="00A45E48">
      <w:pPr>
        <w:jc w:val="both"/>
        <w:rPr>
          <w:rFonts w:ascii="Tahoma" w:hAnsi="Tahoma" w:cs="Tahoma"/>
          <w:sz w:val="20"/>
          <w:szCs w:val="20"/>
        </w:rPr>
      </w:pPr>
      <w:r w:rsidRPr="00A45E48">
        <w:rPr>
          <w:rFonts w:ascii="Tahoma" w:hAnsi="Tahoma" w:cs="Tahoma"/>
          <w:sz w:val="20"/>
          <w:szCs w:val="20"/>
        </w:rPr>
        <w:t>11. Zamawiający dopuszcza podwykonawstwo.</w:t>
      </w:r>
    </w:p>
    <w:p w:rsidR="00D243F4" w:rsidRDefault="00D243F4" w:rsidP="00A45E48">
      <w:pPr>
        <w:pStyle w:val="Styl1"/>
        <w:widowControl w:val="0"/>
        <w:spacing w:line="276" w:lineRule="auto"/>
        <w:rPr>
          <w:rFonts w:ascii="Tahoma" w:hAnsi="Tahoma" w:cs="Tahoma"/>
          <w:b/>
          <w:sz w:val="20"/>
        </w:rPr>
      </w:pPr>
    </w:p>
    <w:p w:rsidR="00CC52DC" w:rsidRPr="00994564" w:rsidRDefault="003C299F" w:rsidP="00CC52DC">
      <w:pPr>
        <w:pStyle w:val="Styl1"/>
        <w:widowControl w:val="0"/>
        <w:spacing w:line="276" w:lineRule="auto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§3</w:t>
      </w:r>
    </w:p>
    <w:p w:rsidR="00C4582A" w:rsidRPr="0052020A" w:rsidRDefault="00C4582A" w:rsidP="00CC2A33">
      <w:pPr>
        <w:pStyle w:val="Styl1"/>
        <w:widowControl w:val="0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0"/>
        </w:rPr>
      </w:pPr>
      <w:r w:rsidRPr="0052020A">
        <w:rPr>
          <w:rFonts w:ascii="Tahoma" w:hAnsi="Tahoma" w:cs="Tahoma"/>
          <w:sz w:val="20"/>
        </w:rPr>
        <w:t>Wykonawca oświadcza, iż posiada wiedzę, kwalifikacje i umiejętności niezbędne dla prawidło</w:t>
      </w:r>
      <w:r w:rsidR="00B145F6">
        <w:rPr>
          <w:rFonts w:ascii="Tahoma" w:hAnsi="Tahoma" w:cs="Tahoma"/>
          <w:sz w:val="20"/>
        </w:rPr>
        <w:t>wego wykonania przedmiotu umowy</w:t>
      </w:r>
      <w:r w:rsidRPr="0052020A">
        <w:rPr>
          <w:rFonts w:ascii="Tahoma" w:hAnsi="Tahoma" w:cs="Tahoma"/>
          <w:sz w:val="20"/>
        </w:rPr>
        <w:t xml:space="preserve">. </w:t>
      </w:r>
    </w:p>
    <w:p w:rsidR="0092719E" w:rsidRPr="00D12D73" w:rsidRDefault="00C4582A" w:rsidP="00CC2A33">
      <w:pPr>
        <w:pStyle w:val="Styl1"/>
        <w:widowControl w:val="0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0"/>
        </w:rPr>
      </w:pPr>
      <w:r w:rsidRPr="0052020A">
        <w:rPr>
          <w:rFonts w:ascii="Tahoma" w:hAnsi="Tahoma" w:cs="Tahoma"/>
          <w:sz w:val="20"/>
        </w:rPr>
        <w:t xml:space="preserve">Wykonawca oświadcza, że wykona niniejszą umowę w sposób staranny, sumienny i prawidłowy, zgodnie z opisem w §2 oraz informacjami i wytycznymi ze strony Zamawiającego. </w:t>
      </w:r>
    </w:p>
    <w:p w:rsidR="00797098" w:rsidRPr="0052020A" w:rsidRDefault="00797098" w:rsidP="00C732D3">
      <w:pPr>
        <w:pStyle w:val="Akapitzlist"/>
        <w:ind w:left="0"/>
        <w:jc w:val="both"/>
        <w:rPr>
          <w:rFonts w:ascii="Tahoma" w:hAnsi="Tahoma" w:cs="Tahoma"/>
          <w:b/>
        </w:rPr>
      </w:pPr>
    </w:p>
    <w:p w:rsidR="00797098" w:rsidRPr="0052020A" w:rsidRDefault="003C299F" w:rsidP="00C732D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§4</w:t>
      </w:r>
    </w:p>
    <w:p w:rsidR="00954EBF" w:rsidRPr="00C205FA" w:rsidRDefault="00954EBF" w:rsidP="00C205FA">
      <w:pPr>
        <w:pStyle w:val="Tekstpodstawowywcity"/>
        <w:numPr>
          <w:ilvl w:val="6"/>
          <w:numId w:val="3"/>
        </w:numPr>
        <w:tabs>
          <w:tab w:val="clear" w:pos="5040"/>
          <w:tab w:val="num" w:pos="284"/>
        </w:tabs>
        <w:ind w:hanging="5040"/>
        <w:jc w:val="both"/>
        <w:rPr>
          <w:rFonts w:ascii="Tahoma" w:hAnsi="Tahoma" w:cs="Tahoma"/>
          <w:b w:val="0"/>
          <w:color w:val="auto"/>
          <w:sz w:val="20"/>
          <w:szCs w:val="20"/>
        </w:rPr>
      </w:pPr>
      <w:r w:rsidRPr="0052020A">
        <w:rPr>
          <w:rFonts w:ascii="Tahoma" w:hAnsi="Tahoma" w:cs="Tahoma"/>
          <w:b w:val="0"/>
          <w:color w:val="auto"/>
          <w:sz w:val="20"/>
          <w:szCs w:val="20"/>
        </w:rPr>
        <w:t>Za koordynację wykonania umowy odpowiedzialni są:</w:t>
      </w:r>
    </w:p>
    <w:p w:rsidR="00954EBF" w:rsidRPr="0052020A" w:rsidRDefault="00954EBF" w:rsidP="00C732D3">
      <w:pPr>
        <w:pStyle w:val="Akapitzlist"/>
        <w:ind w:left="0" w:firstLine="360"/>
        <w:jc w:val="both"/>
        <w:rPr>
          <w:rFonts w:ascii="Tahoma" w:hAnsi="Tahoma" w:cs="Tahoma"/>
        </w:rPr>
      </w:pPr>
      <w:r w:rsidRPr="0052020A">
        <w:rPr>
          <w:rFonts w:ascii="Tahoma" w:hAnsi="Tahoma" w:cs="Tahoma"/>
        </w:rPr>
        <w:t>– ze strony Zamawiającego  –  Magdalena Tracz</w:t>
      </w:r>
    </w:p>
    <w:p w:rsidR="00954EBF" w:rsidRDefault="00954EBF" w:rsidP="00C732D3">
      <w:pPr>
        <w:ind w:firstLine="360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– ze strony Wykonawcy  – ………………………</w:t>
      </w:r>
      <w:r w:rsidR="000103A7">
        <w:rPr>
          <w:rFonts w:ascii="Tahoma" w:hAnsi="Tahoma" w:cs="Tahoma"/>
          <w:sz w:val="20"/>
          <w:szCs w:val="20"/>
        </w:rPr>
        <w:t>…….</w:t>
      </w:r>
    </w:p>
    <w:p w:rsidR="00CC52DC" w:rsidRPr="0052020A" w:rsidRDefault="00CC52DC" w:rsidP="00D12D73">
      <w:pPr>
        <w:jc w:val="both"/>
        <w:rPr>
          <w:rFonts w:ascii="Tahoma" w:hAnsi="Tahoma" w:cs="Tahoma"/>
          <w:sz w:val="20"/>
          <w:szCs w:val="20"/>
        </w:rPr>
      </w:pPr>
    </w:p>
    <w:p w:rsidR="00797098" w:rsidRPr="0052020A" w:rsidRDefault="003C299F" w:rsidP="00C732D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§5</w:t>
      </w:r>
    </w:p>
    <w:p w:rsidR="00C4582A" w:rsidRPr="00BB62C4" w:rsidRDefault="00C4582A" w:rsidP="00600526">
      <w:pPr>
        <w:pStyle w:val="Tekstpodstawowywcity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  <w:b w:val="0"/>
          <w:color w:val="auto"/>
          <w:sz w:val="20"/>
          <w:szCs w:val="20"/>
        </w:rPr>
      </w:pPr>
      <w:r w:rsidRPr="00BB62C4">
        <w:rPr>
          <w:rFonts w:ascii="Tahoma" w:hAnsi="Tahoma" w:cs="Tahoma"/>
          <w:b w:val="0"/>
          <w:color w:val="auto"/>
          <w:sz w:val="20"/>
          <w:szCs w:val="20"/>
        </w:rPr>
        <w:t>Ustala się łączną cenę przedmiotu umowy w wysokości: …………………..zł</w:t>
      </w:r>
      <w:r w:rsidR="003C299F" w:rsidRPr="00BB62C4">
        <w:rPr>
          <w:rFonts w:ascii="Tahoma" w:hAnsi="Tahoma" w:cs="Tahoma"/>
          <w:b w:val="0"/>
          <w:color w:val="auto"/>
          <w:sz w:val="20"/>
          <w:szCs w:val="20"/>
        </w:rPr>
        <w:t xml:space="preserve"> brutto, słownie ………………złotych wypłacaną w </w:t>
      </w:r>
      <w:r w:rsidR="00BB62C4">
        <w:rPr>
          <w:rFonts w:ascii="Tahoma" w:hAnsi="Tahoma" w:cs="Tahoma"/>
          <w:b w:val="0"/>
          <w:color w:val="auto"/>
          <w:sz w:val="20"/>
          <w:szCs w:val="20"/>
        </w:rPr>
        <w:t>4</w:t>
      </w:r>
      <w:r w:rsidR="003C299F" w:rsidRPr="00BB62C4">
        <w:rPr>
          <w:rFonts w:ascii="Tahoma" w:hAnsi="Tahoma" w:cs="Tahoma"/>
          <w:b w:val="0"/>
          <w:color w:val="auto"/>
          <w:sz w:val="20"/>
          <w:szCs w:val="20"/>
        </w:rPr>
        <w:t xml:space="preserve"> transzach</w:t>
      </w:r>
      <w:r w:rsidR="00A45E48">
        <w:rPr>
          <w:rFonts w:ascii="Tahoma" w:hAnsi="Tahoma" w:cs="Tahoma"/>
          <w:b w:val="0"/>
          <w:color w:val="auto"/>
          <w:sz w:val="20"/>
          <w:szCs w:val="20"/>
        </w:rPr>
        <w:t xml:space="preserve"> w wysokości </w:t>
      </w:r>
      <w:r w:rsidR="00A45E48" w:rsidRPr="00A45E48">
        <w:rPr>
          <w:rFonts w:ascii="Tahoma" w:hAnsi="Tahoma" w:cs="Tahoma"/>
          <w:b w:val="0"/>
          <w:color w:val="auto"/>
          <w:sz w:val="20"/>
          <w:szCs w:val="20"/>
        </w:rPr>
        <w:t>…………………..zł</w:t>
      </w:r>
      <w:r w:rsidR="00BB62C4" w:rsidRPr="00BB62C4">
        <w:rPr>
          <w:rFonts w:ascii="Tahoma" w:hAnsi="Tahoma" w:cs="Tahoma"/>
          <w:b w:val="0"/>
          <w:color w:val="auto"/>
          <w:sz w:val="20"/>
          <w:szCs w:val="20"/>
        </w:rPr>
        <w:t xml:space="preserve"> po otrzymaniu</w:t>
      </w:r>
      <w:r w:rsidR="00D57A8F">
        <w:rPr>
          <w:rFonts w:ascii="Tahoma" w:hAnsi="Tahoma" w:cs="Tahoma"/>
          <w:b w:val="0"/>
          <w:color w:val="auto"/>
          <w:sz w:val="20"/>
          <w:szCs w:val="20"/>
        </w:rPr>
        <w:t xml:space="preserve"> i protokolarnym odbiorze</w:t>
      </w:r>
      <w:r w:rsidR="00A45E48">
        <w:rPr>
          <w:rFonts w:ascii="Tahoma" w:hAnsi="Tahoma" w:cs="Tahoma"/>
          <w:b w:val="0"/>
          <w:color w:val="auto"/>
          <w:sz w:val="20"/>
          <w:szCs w:val="20"/>
        </w:rPr>
        <w:t xml:space="preserve">rocznych </w:t>
      </w:r>
      <w:r w:rsidR="00BB62C4" w:rsidRPr="00BB62C4">
        <w:rPr>
          <w:rFonts w:ascii="Tahoma" w:hAnsi="Tahoma" w:cs="Tahoma"/>
          <w:b w:val="0"/>
          <w:color w:val="auto"/>
          <w:sz w:val="20"/>
          <w:szCs w:val="20"/>
        </w:rPr>
        <w:t>raportów</w:t>
      </w:r>
      <w:r w:rsidR="00BB62C4">
        <w:rPr>
          <w:rFonts w:ascii="Tahoma" w:hAnsi="Tahoma" w:cs="Tahoma"/>
          <w:b w:val="0"/>
          <w:color w:val="auto"/>
          <w:sz w:val="20"/>
          <w:szCs w:val="20"/>
        </w:rPr>
        <w:t xml:space="preserve"> dla części A, B i C Zamówienia. </w:t>
      </w:r>
      <w:r w:rsidR="00D12D73" w:rsidRPr="00BB62C4">
        <w:rPr>
          <w:rFonts w:ascii="Tahoma" w:hAnsi="Tahoma" w:cs="Tahoma"/>
          <w:b w:val="0"/>
          <w:color w:val="auto"/>
          <w:sz w:val="20"/>
          <w:szCs w:val="20"/>
        </w:rPr>
        <w:t>Wypłata należności nastąpiło</w:t>
      </w:r>
      <w:r w:rsidRPr="00BB62C4">
        <w:rPr>
          <w:rFonts w:ascii="Tahoma" w:hAnsi="Tahoma" w:cs="Tahoma"/>
          <w:b w:val="0"/>
          <w:color w:val="auto"/>
          <w:sz w:val="20"/>
          <w:szCs w:val="20"/>
        </w:rPr>
        <w:t xml:space="preserve"> wystawieniu </w:t>
      </w:r>
      <w:r w:rsidR="009F1FB9" w:rsidRPr="00BB62C4">
        <w:rPr>
          <w:rFonts w:ascii="Tahoma" w:hAnsi="Tahoma" w:cs="Tahoma"/>
          <w:b w:val="0"/>
          <w:color w:val="auto"/>
          <w:sz w:val="20"/>
          <w:szCs w:val="20"/>
        </w:rPr>
        <w:t>rachunków</w:t>
      </w:r>
      <w:r w:rsidR="00767520" w:rsidRPr="00BB62C4">
        <w:rPr>
          <w:rFonts w:ascii="Tahoma" w:hAnsi="Tahoma" w:cs="Tahoma"/>
          <w:b w:val="0"/>
          <w:color w:val="auto"/>
          <w:sz w:val="20"/>
          <w:szCs w:val="20"/>
        </w:rPr>
        <w:t xml:space="preserve"> lub </w:t>
      </w:r>
      <w:r w:rsidR="009F1FB9" w:rsidRPr="00BB62C4">
        <w:rPr>
          <w:rFonts w:ascii="Tahoma" w:hAnsi="Tahoma" w:cs="Tahoma"/>
          <w:b w:val="0"/>
          <w:color w:val="auto"/>
          <w:sz w:val="20"/>
          <w:szCs w:val="20"/>
        </w:rPr>
        <w:t>faktur</w:t>
      </w:r>
      <w:r w:rsidRPr="00BB62C4">
        <w:rPr>
          <w:rFonts w:ascii="Tahoma" w:hAnsi="Tahoma" w:cs="Tahoma"/>
          <w:b w:val="0"/>
          <w:color w:val="auto"/>
          <w:sz w:val="20"/>
          <w:szCs w:val="20"/>
        </w:rPr>
        <w:t xml:space="preserve"> przez Wykonawcę i protokolarnym stwierdzeniu przez </w:t>
      </w:r>
      <w:r w:rsidRPr="00BB62C4">
        <w:rPr>
          <w:rFonts w:ascii="Tahoma" w:hAnsi="Tahoma" w:cs="Tahoma"/>
          <w:b w:val="0"/>
          <w:color w:val="auto"/>
          <w:sz w:val="20"/>
          <w:szCs w:val="20"/>
        </w:rPr>
        <w:lastRenderedPageBreak/>
        <w:t>Zamawiającego prawidłowego wykonania zadania będącego przedmiotem niniejs</w:t>
      </w:r>
      <w:r w:rsidR="00882FC1" w:rsidRPr="00BB62C4">
        <w:rPr>
          <w:rFonts w:ascii="Tahoma" w:hAnsi="Tahoma" w:cs="Tahoma"/>
          <w:b w:val="0"/>
          <w:color w:val="auto"/>
          <w:sz w:val="20"/>
          <w:szCs w:val="20"/>
        </w:rPr>
        <w:t>zej umowy w terminie do 30 dni.</w:t>
      </w:r>
    </w:p>
    <w:p w:rsidR="00994564" w:rsidRPr="0052020A" w:rsidRDefault="00994564" w:rsidP="00C732D3">
      <w:pPr>
        <w:pStyle w:val="Zwykytekst1"/>
        <w:jc w:val="both"/>
        <w:rPr>
          <w:rFonts w:ascii="Tahoma" w:hAnsi="Tahoma" w:cs="Tahoma"/>
          <w:sz w:val="20"/>
          <w:szCs w:val="20"/>
        </w:rPr>
      </w:pPr>
    </w:p>
    <w:p w:rsidR="00797098" w:rsidRPr="0052020A" w:rsidRDefault="00911CC9" w:rsidP="00C732D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§7</w:t>
      </w:r>
    </w:p>
    <w:p w:rsidR="00DC38DA" w:rsidRDefault="007C747A" w:rsidP="00B145F6">
      <w:pPr>
        <w:pStyle w:val="Zwykytekst1"/>
        <w:numPr>
          <w:ilvl w:val="1"/>
          <w:numId w:val="4"/>
        </w:numPr>
        <w:tabs>
          <w:tab w:val="clear" w:pos="1080"/>
        </w:tabs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2020A">
        <w:rPr>
          <w:rFonts w:ascii="Tahoma" w:hAnsi="Tahoma" w:cs="Tahoma"/>
          <w:color w:val="000000"/>
          <w:sz w:val="20"/>
          <w:szCs w:val="20"/>
        </w:rPr>
        <w:t>Wykonawca zobowiązuje się zapłacić Zamawiającemu karę umowną w wysokości 10% łącznej wartości przedmiotu umowy, gdy Wykonawca odstąpi od umowy z powodu okoli</w:t>
      </w:r>
      <w:r w:rsidR="003C299F">
        <w:rPr>
          <w:rFonts w:ascii="Tahoma" w:hAnsi="Tahoma" w:cs="Tahoma"/>
          <w:color w:val="000000"/>
          <w:sz w:val="20"/>
          <w:szCs w:val="20"/>
        </w:rPr>
        <w:t xml:space="preserve">czności, za które sam odpowiada. W przypadku </w:t>
      </w:r>
      <w:r w:rsidR="00A45E48">
        <w:rPr>
          <w:rFonts w:ascii="Tahoma" w:hAnsi="Tahoma" w:cs="Tahoma"/>
          <w:color w:val="000000"/>
          <w:sz w:val="20"/>
          <w:szCs w:val="20"/>
        </w:rPr>
        <w:t>opóźnienia dostarczenia rocznych raportów</w:t>
      </w:r>
      <w:r w:rsidR="003C299F">
        <w:rPr>
          <w:rFonts w:ascii="Tahoma" w:hAnsi="Tahoma" w:cs="Tahoma"/>
          <w:color w:val="000000"/>
          <w:sz w:val="20"/>
          <w:szCs w:val="20"/>
        </w:rPr>
        <w:t xml:space="preserve"> do 10 grudnia każdego roku trwania Projektu tj. od podp</w:t>
      </w:r>
      <w:r w:rsidR="008333D1">
        <w:rPr>
          <w:rFonts w:ascii="Tahoma" w:hAnsi="Tahoma" w:cs="Tahoma"/>
          <w:color w:val="000000"/>
          <w:sz w:val="20"/>
          <w:szCs w:val="20"/>
        </w:rPr>
        <w:t>isania umowy do 10 grudnia 2018</w:t>
      </w:r>
      <w:r w:rsidRPr="0052020A">
        <w:rPr>
          <w:rFonts w:ascii="Tahoma" w:hAnsi="Tahoma" w:cs="Tahoma"/>
          <w:color w:val="000000"/>
          <w:sz w:val="20"/>
          <w:szCs w:val="20"/>
        </w:rPr>
        <w:t xml:space="preserve">, o którym </w:t>
      </w:r>
      <w:r w:rsidR="0052020A" w:rsidRPr="0052020A">
        <w:rPr>
          <w:rFonts w:ascii="Tahoma" w:hAnsi="Tahoma" w:cs="Tahoma"/>
          <w:color w:val="000000"/>
          <w:sz w:val="20"/>
          <w:szCs w:val="20"/>
        </w:rPr>
        <w:t>mowa w §</w:t>
      </w:r>
      <w:r w:rsidR="003C299F">
        <w:rPr>
          <w:rFonts w:ascii="Tahoma" w:hAnsi="Tahoma" w:cs="Tahoma"/>
          <w:color w:val="000000"/>
          <w:sz w:val="20"/>
          <w:szCs w:val="20"/>
        </w:rPr>
        <w:t>2 pkt. 6</w:t>
      </w:r>
      <w:r w:rsidR="00A45E48">
        <w:rPr>
          <w:rFonts w:ascii="Tahoma" w:hAnsi="Tahoma" w:cs="Tahoma"/>
          <w:color w:val="000000"/>
          <w:sz w:val="20"/>
          <w:szCs w:val="20"/>
        </w:rPr>
        <w:t xml:space="preserve">–Wykonawca zobowiązany jest do zapłacenia kary </w:t>
      </w:r>
      <w:r w:rsidRPr="0052020A">
        <w:rPr>
          <w:rFonts w:ascii="Tahoma" w:hAnsi="Tahoma" w:cs="Tahoma"/>
          <w:color w:val="000000"/>
          <w:sz w:val="20"/>
          <w:szCs w:val="20"/>
        </w:rPr>
        <w:t>w wysokości 0,5% wynagrodzenia</w:t>
      </w:r>
      <w:r w:rsidR="00A45E48">
        <w:rPr>
          <w:rFonts w:ascii="Tahoma" w:hAnsi="Tahoma" w:cs="Tahoma"/>
          <w:color w:val="000000"/>
          <w:sz w:val="20"/>
          <w:szCs w:val="20"/>
        </w:rPr>
        <w:t xml:space="preserve"> za ostatnią wypłaconą transzę </w:t>
      </w:r>
      <w:r w:rsidRPr="0052020A">
        <w:rPr>
          <w:rFonts w:ascii="Tahoma" w:hAnsi="Tahoma" w:cs="Tahoma"/>
          <w:color w:val="000000"/>
          <w:sz w:val="20"/>
          <w:szCs w:val="20"/>
        </w:rPr>
        <w:t>za każdy dzień opóźnienia.</w:t>
      </w:r>
    </w:p>
    <w:p w:rsidR="00994564" w:rsidRPr="0052020A" w:rsidRDefault="00994564" w:rsidP="00C732D3">
      <w:pPr>
        <w:pStyle w:val="Zwykytekst1"/>
        <w:jc w:val="both"/>
        <w:rPr>
          <w:rFonts w:ascii="Tahoma" w:hAnsi="Tahoma" w:cs="Tahoma"/>
          <w:color w:val="000000"/>
          <w:sz w:val="20"/>
          <w:szCs w:val="20"/>
        </w:rPr>
      </w:pPr>
    </w:p>
    <w:p w:rsidR="007C747A" w:rsidRPr="0052020A" w:rsidRDefault="007C747A" w:rsidP="00C732D3">
      <w:pPr>
        <w:pStyle w:val="Zwykytekst1"/>
        <w:jc w:val="both"/>
        <w:rPr>
          <w:rFonts w:ascii="Tahoma" w:hAnsi="Tahoma" w:cs="Tahoma"/>
          <w:sz w:val="20"/>
          <w:szCs w:val="20"/>
        </w:rPr>
      </w:pPr>
    </w:p>
    <w:p w:rsidR="00B735E9" w:rsidRPr="0052020A" w:rsidRDefault="00911CC9" w:rsidP="00C732D3">
      <w:pPr>
        <w:pStyle w:val="Zwykytekst1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§8</w:t>
      </w:r>
    </w:p>
    <w:p w:rsidR="00797098" w:rsidRPr="0052020A" w:rsidRDefault="00797098" w:rsidP="00CC2A33">
      <w:pPr>
        <w:pStyle w:val="Zwykytekst1"/>
        <w:numPr>
          <w:ilvl w:val="0"/>
          <w:numId w:val="8"/>
        </w:numPr>
        <w:tabs>
          <w:tab w:val="clear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 xml:space="preserve">W sprawach nieunormowanych niniejszą umową mają zastosowanie przepisy Kodeksu cywilnego. </w:t>
      </w:r>
    </w:p>
    <w:p w:rsidR="00797098" w:rsidRPr="0052020A" w:rsidRDefault="00797098" w:rsidP="00CC2A33">
      <w:pPr>
        <w:pStyle w:val="Zwykytekst1"/>
        <w:numPr>
          <w:ilvl w:val="0"/>
          <w:numId w:val="8"/>
        </w:numPr>
        <w:tabs>
          <w:tab w:val="clear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 xml:space="preserve">Zmiana umowy wymaga pod rygorem nieważności formy pisemnej. </w:t>
      </w:r>
    </w:p>
    <w:p w:rsidR="00B21B72" w:rsidRPr="0052020A" w:rsidRDefault="00B21B72" w:rsidP="00C732D3">
      <w:pPr>
        <w:pStyle w:val="Zwykytekst1"/>
        <w:tabs>
          <w:tab w:val="left" w:pos="284"/>
        </w:tabs>
        <w:jc w:val="both"/>
        <w:rPr>
          <w:rFonts w:ascii="Tahoma" w:hAnsi="Tahoma" w:cs="Tahoma"/>
          <w:sz w:val="20"/>
          <w:szCs w:val="20"/>
        </w:rPr>
      </w:pPr>
    </w:p>
    <w:p w:rsidR="00797098" w:rsidRDefault="00797098" w:rsidP="00C732D3">
      <w:pPr>
        <w:pStyle w:val="Zwykytekst1"/>
        <w:tabs>
          <w:tab w:val="left" w:pos="284"/>
        </w:tabs>
        <w:jc w:val="both"/>
        <w:rPr>
          <w:rFonts w:ascii="Tahoma" w:hAnsi="Tahoma" w:cs="Tahoma"/>
          <w:sz w:val="20"/>
          <w:szCs w:val="20"/>
        </w:rPr>
      </w:pPr>
      <w:r w:rsidRPr="0052020A">
        <w:rPr>
          <w:rFonts w:ascii="Tahoma" w:hAnsi="Tahoma" w:cs="Tahoma"/>
          <w:sz w:val="20"/>
          <w:szCs w:val="20"/>
        </w:rPr>
        <w:t>Umowa została sporządzona w dwóch jednobrzmiących egzemplarzach, jednym dla Wykona</w:t>
      </w:r>
      <w:r w:rsidR="00911CC9">
        <w:rPr>
          <w:rFonts w:ascii="Tahoma" w:hAnsi="Tahoma" w:cs="Tahoma"/>
          <w:sz w:val="20"/>
          <w:szCs w:val="20"/>
        </w:rPr>
        <w:t>wcy i jednym dla Zamawiającego.</w:t>
      </w:r>
    </w:p>
    <w:tbl>
      <w:tblPr>
        <w:tblpPr w:leftFromText="141" w:rightFromText="141" w:vertAnchor="text" w:horzAnchor="margin" w:tblpY="1103"/>
        <w:tblW w:w="0" w:type="auto"/>
        <w:tblLook w:val="04A0"/>
      </w:tblPr>
      <w:tblGrid>
        <w:gridCol w:w="4691"/>
        <w:gridCol w:w="4691"/>
      </w:tblGrid>
      <w:tr w:rsidR="004D0F8D" w:rsidRPr="0052020A" w:rsidTr="004D0F8D">
        <w:tc>
          <w:tcPr>
            <w:tcW w:w="4691" w:type="dxa"/>
          </w:tcPr>
          <w:p w:rsidR="004D0F8D" w:rsidRPr="0052020A" w:rsidRDefault="004D0F8D" w:rsidP="004D0F8D">
            <w:pPr>
              <w:pStyle w:val="Zwykytekst1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2020A">
              <w:rPr>
                <w:rFonts w:ascii="Tahoma" w:hAnsi="Tahoma" w:cs="Tahoma"/>
                <w:b/>
                <w:sz w:val="20"/>
                <w:szCs w:val="20"/>
              </w:rPr>
              <w:t>Podpis Zamawiającego</w:t>
            </w:r>
          </w:p>
        </w:tc>
        <w:tc>
          <w:tcPr>
            <w:tcW w:w="4691" w:type="dxa"/>
          </w:tcPr>
          <w:p w:rsidR="004D0F8D" w:rsidRPr="0052020A" w:rsidRDefault="004D0F8D" w:rsidP="004D0F8D">
            <w:pPr>
              <w:pStyle w:val="Zwykytekst1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2020A">
              <w:rPr>
                <w:rFonts w:ascii="Tahoma" w:hAnsi="Tahoma" w:cs="Tahoma"/>
                <w:b/>
                <w:sz w:val="20"/>
                <w:szCs w:val="20"/>
              </w:rPr>
              <w:t>Podpis Wykonawcy</w:t>
            </w:r>
          </w:p>
        </w:tc>
      </w:tr>
    </w:tbl>
    <w:p w:rsidR="00797098" w:rsidRPr="0052020A" w:rsidRDefault="00797098" w:rsidP="00C732D3">
      <w:pPr>
        <w:pStyle w:val="Zwykytekst1"/>
        <w:jc w:val="both"/>
        <w:rPr>
          <w:rFonts w:ascii="Tahoma" w:hAnsi="Tahoma" w:cs="Tahoma"/>
          <w:sz w:val="20"/>
          <w:szCs w:val="20"/>
        </w:rPr>
        <w:sectPr w:rsidR="00797098" w:rsidRPr="0052020A" w:rsidSect="00AB5644">
          <w:footerReference w:type="default" r:id="rId24"/>
          <w:pgSz w:w="11906" w:h="16838"/>
          <w:pgMar w:top="1135" w:right="1332" w:bottom="1418" w:left="1332" w:header="57" w:footer="737" w:gutter="0"/>
          <w:pgNumType w:start="1"/>
          <w:cols w:space="708"/>
          <w:docGrid w:linePitch="360"/>
        </w:sectPr>
      </w:pPr>
    </w:p>
    <w:p w:rsidR="00D57A8F" w:rsidRPr="00D12D73" w:rsidRDefault="00D57A8F" w:rsidP="00D12D73">
      <w:pPr>
        <w:rPr>
          <w:lang w:eastAsia="ar-SA"/>
        </w:rPr>
        <w:sectPr w:rsidR="00D57A8F" w:rsidRPr="00D12D73" w:rsidSect="00AB5644">
          <w:pgSz w:w="11906" w:h="16838"/>
          <w:pgMar w:top="1135" w:right="1332" w:bottom="1418" w:left="1332" w:header="227" w:footer="0" w:gutter="0"/>
          <w:pgNumType w:start="1"/>
          <w:cols w:space="708"/>
          <w:docGrid w:linePitch="360"/>
        </w:sectPr>
      </w:pPr>
    </w:p>
    <w:p w:rsidR="008441CE" w:rsidRPr="00D57A8F" w:rsidRDefault="007C14F2" w:rsidP="00D57A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pl-PL"/>
        </w:rPr>
        <w:lastRenderedPageBreak/>
        <w:pict>
          <v:rect id="Rectangle 47" o:spid="_x0000_s1104" style="position:absolute;margin-left:0;margin-top:0;width:.05pt;height:.05pt;z-index:2516956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JWpun5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52" o:spid="_x0000_s1103" style="position:absolute;margin-left:0;margin-top:0;width:.05pt;height:.05pt;z-index:2516945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JRedPR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51" o:spid="_x0000_s1102" style="position:absolute;margin-left:0;margin-top:0;width:.05pt;height:.05pt;z-index:2516935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+ja41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50" o:spid="_x0000_s1101" style="position:absolute;margin-left:0;margin-top:0;width:.05pt;height:.05pt;z-index:2516925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G99Rt1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49" o:spid="_x0000_s1100" style="position:absolute;margin-left:0;margin-top:0;width:.05pt;height:.05pt;z-index:2516915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Lg4n0R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56" o:spid="_x0000_s1099" style="position:absolute;margin-left:0;margin-top:0;width:.05pt;height:.05pt;z-index:2516904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CFSnc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55" o:spid="_x0000_s1098" style="position:absolute;margin-left:0;margin-top:0;width:.05pt;height:.05pt;z-index:2516894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4QO8g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54" o:spid="_x0000_s1097" style="position:absolute;margin-left:0;margin-top:0;width:.05pt;height:.05pt;z-index:2516884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KmwB8h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53" o:spid="_x0000_s1096" style="position:absolute;margin-left:0;margin-top:0;width:.05pt;height:.05pt;z-index:2516874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VKIAh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60" o:spid="_x0000_s1095" style="position:absolute;margin-left:0;margin-top:0;width:.05pt;height:.05pt;z-index:2516864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EGFtXZ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59" o:spid="_x0000_s1094" style="position:absolute;margin-left:0;margin-top:0;width:.05pt;height:.05pt;z-index:2516853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DJ0iXt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58" o:spid="_x0000_s1093" style="position:absolute;margin-left:0;margin-top:0;width:.05pt;height:.05pt;z-index:2516843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jhGGT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57" o:spid="_x0000_s1092" style="position:absolute;margin-left:0;margin-top:0;width:.05pt;height:.05pt;z-index:2516833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bxOtO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64" o:spid="_x0000_s1091" style="position:absolute;margin-left:0;margin-top:0;width:.05pt;height:.05pt;z-index:2516823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Pad4Z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63" o:spid="_x0000_s1090" style="position:absolute;margin-left:0;margin-top:0;width:.05pt;height:.05pt;z-index:2516812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HPxWfB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62" o:spid="_x0000_s1089" style="position:absolute;margin-left:0;margin-top:0;width:.05pt;height:.05pt;z-index:2516802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CIBsRh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61" o:spid="_x0000_s1088" style="position:absolute;margin-left:0;margin-top:0;width:.05pt;height:.05pt;z-index:2516792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YVHfk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70" o:spid="_x0000_s1087" style="position:absolute;margin-left:0;margin-top:0;width:.05pt;height:.05pt;z-index:2516782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69" o:spid="_x0000_s1086" style="position:absolute;margin-left:0;margin-top:0;width:.05pt;height:.05pt;z-index:2516771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IBor/x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68" o:spid="_x0000_s1085" style="position:absolute;margin-left:0;margin-top:0;width:.05pt;height:.05pt;z-index:2516761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RmEcU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67" o:spid="_x0000_s1084" style="position:absolute;margin-left:0;margin-top:0;width:.05pt;height:.05pt;z-index:2516751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xurNH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74" o:spid="_x0000_s1083" style="position:absolute;margin-left:0;margin-top:0;width:.05pt;height:.05pt;z-index:2516741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ZBFXD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73" o:spid="_x0000_s1082" style="position:absolute;margin-left:0;margin-top:0;width:.05pt;height:.05pt;z-index:2516730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9WUAJ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72" o:spid="_x0000_s1081" style="position:absolute;margin-left:0;margin-top:0;width:.05pt;height:.05pt;z-index:2516720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CypqOF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71" o:spid="_x0000_s1080" style="position:absolute;margin-left:0;margin-top:0;width:.05pt;height:.05pt;z-index:2516710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ev+AD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78" o:spid="_x0000_s1079" style="position:absolute;margin-left:0;margin-top:0;width:.05pt;height:.05pt;z-index:2516700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TUpf8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77" o:spid="_x0000_s1078" style="position:absolute;margin-left:0;margin-top:0;width:.05pt;height:.05pt;z-index:2516689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7lAEc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76" o:spid="_x0000_s1077" style="position:absolute;margin-left:0;margin-top:0;width:.05pt;height:.05pt;z-index:2516679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Opk6fR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75" o:spid="_x0000_s1076" style="position:absolute;margin-left:0;margin-top:0;width:.05pt;height:.05pt;z-index:2516669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FhyoRZ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82" o:spid="_x0000_s1075" style="position:absolute;margin-left:0;margin-top:0;width:.05pt;height:.05pt;z-index:2516659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JMSLP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81" o:spid="_x0000_s1074" style="position:absolute;margin-left:0;margin-top:0;width:.05pt;height:.05pt;z-index:2516648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jgFxq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80" o:spid="_x0000_s1073" style="position:absolute;margin-left:0;margin-top:0;width:.05pt;height:.05pt;z-index:2516638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79" o:spid="_x0000_s1072" style="position:absolute;margin-left:0;margin-top:0;width:.05pt;height:.05pt;z-index:2516628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IqDVW5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86" o:spid="_x0000_s1071" style="position:absolute;margin-left:0;margin-top:0;width:.05pt;height:.05pt;z-index:2516618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AfdSaB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85" o:spid="_x0000_s1070" style="position:absolute;margin-left:0;margin-top:0;width:.05pt;height:.05pt;z-index:2516608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LXLAUJ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84" o:spid="_x0000_s1069" style="position:absolute;margin-left:0;margin-top:0;width:.05pt;height:.05pt;z-index:2516597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OQ76ap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83" o:spid="_x0000_s1068" style="position:absolute;margin-left:0;margin-top:0;width:.05pt;height:.05pt;z-index:2516587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Q4OBd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90" o:spid="_x0000_s1067" style="position:absolute;margin-left:0;margin-top:0;width:.05pt;height:.05pt;z-index:2516577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89" o:spid="_x0000_s1066" style="position:absolute;margin-left:0;margin-top:0;width:.05pt;height:.05pt;z-index:2516567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O8b30B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88" o:spid="_x0000_s1065" style="position:absolute;margin-left:0;margin-top:0;width:.05pt;height:.05pt;z-index:2516556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L7rN6h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87" o:spid="_x0000_s1064" style="position:absolute;margin-left:0;margin-top:0;width:.05pt;height:.05pt;z-index:2516546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vzwb1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94" o:spid="_x0000_s1063" style="position:absolute;margin-left:0;margin-top:0;width:.05pt;height:.05pt;z-index:2516536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HceBx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93" o:spid="_x0000_s1062" style="position:absolute;margin-left:0;margin-top:0;width:.05pt;height:.05pt;z-index:2516526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jLPW7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92" o:spid="_x0000_s1061" style="position:absolute;margin-left:0;margin-top:0;width:.05pt;height:.05pt;z-index:2516515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y3B1T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91" o:spid="_x0000_s1060" style="position:absolute;margin-left:0;margin-top:0;width:.05pt;height:.05pt;z-index:2516505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IDKVbF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98" o:spid="_x0000_s1059" style="position:absolute;margin-left:0;margin-top:0;width:.05pt;height:.05pt;z-index:2516495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NJyJO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97" o:spid="_x0000_s1058" style="position:absolute;margin-left:0;margin-top:0;width:.05pt;height:.05pt;z-index:2516485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l4bSu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96" o:spid="_x0000_s1057" style="position:absolute;margin-left:0;margin-top:0;width:.05pt;height:.05pt;z-index:2516474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0EVxG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95" o:spid="_x0000_s1056" style="position:absolute;margin-left:0;margin-top:0;width:.05pt;height:.05pt;z-index:2516464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GBxSk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02" o:spid="_x0000_s1055" style="position:absolute;margin-left:0;margin-top:0;width:.05pt;height:.05pt;z-index:2516454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xGJkmm8CAADqBAAADgAAAAAAAAAAAAAAAAAuAgAAZHJz&#10;L2Uyb0RvYy54bWxQSwECLQAUAAYACAAAACEA7gvR3dQAAAD/AAAADwAAAAAAAAAAAAAAAADJBAAA&#10;ZHJzL2Rvd25yZXYueG1sUEsFBgAAAAAEAAQA8wAAAMoFAAAAAA=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01" o:spid="_x0000_s1054" style="position:absolute;margin-left:0;margin-top:0;width:.05pt;height:.05pt;z-index:2516444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9ejsEW8CAADqBAAADgAAAAAAAAAAAAAAAAAuAgAAZHJz&#10;L2Uyb0RvYy54bWxQSwECLQAUAAYACAAAACEA7gvR3dQAAAD/AAAADwAAAAAAAAAAAAAAAADJBAAA&#10;ZHJzL2Rvd25yZXYueG1sUEsFBgAAAAAEAAQA8wAAAMoFAAAAAA=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00" o:spid="_x0000_s1053" style="position:absolute;margin-left:0;margin-top:0;width:.05pt;height:.05pt;z-index:2516433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qiMqL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99" o:spid="_x0000_s1052" style="position:absolute;margin-left:0;margin-top:0;width:.05pt;height:.05pt;z-index:25164236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JT24Nx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06" o:spid="_x0000_s1051" style="position:absolute;margin-left:0;margin-top:0;width:.05pt;height:.05pt;z-index:25164134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Iy3d8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05" o:spid="_x0000_s1050" style="position:absolute;margin-left:0;margin-top:0;width:.05pt;height:.05pt;z-index:25164032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obGwJ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04" o:spid="_x0000_s1049" style="position:absolute;margin-left:0;margin-top:0;width:.05pt;height:.05pt;z-index:25163929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3DEqT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03" o:spid="_x0000_s1048" style="position:absolute;margin-left:0;margin-top:0;width:.05pt;height:.05pt;z-index:25163827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aCNb428CAADqBAAADgAAAAAAAAAAAAAAAAAuAgAAZHJz&#10;L2Uyb0RvYy54bWxQSwECLQAUAAYACAAAACEA7gvR3dQAAAD/AAAADwAAAAAAAAAAAAAAAADJBAAA&#10;ZHJzL2Rvd25yZXYueG1sUEsFBgAAAAAEAAQA8wAAAMoFAAAAAA=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10" o:spid="_x0000_s1047" style="position:absolute;margin-left:0;margin-top:0;width:.05pt;height:.05pt;z-index:25163724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A4NcxVtAgAA6g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09" o:spid="_x0000_s1046" style="position:absolute;margin-left:0;margin-top:0;width:.05pt;height:.05pt;z-index:25163622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L+fkb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08" o:spid="_x0000_s1045" style="position:absolute;margin-left:0;margin-top:0;width:.05pt;height:.05pt;z-index:25163520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Umd+B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07" o:spid="_x0000_s1044" style="position:absolute;margin-left:0;margin-top:0;width:.05pt;height:.05pt;z-index:25163417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hwoEF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14" o:spid="_x0000_s1043" style="position:absolute;margin-left:0;margin-top:0;width:.05pt;height:.05pt;z-index:25163315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H7Knz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13" o:spid="_x0000_s1042" style="position:absolute;margin-left:0;margin-top:0;width:.05pt;height:.05pt;z-index:25163212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+s8ynm8CAADqBAAADgAAAAAAAAAAAAAAAAAuAgAAZHJz&#10;L2Uyb0RvYy54bWxQSwECLQAUAAYACAAAACEA7gvR3dQAAAD/AAAADwAAAAAAAAAAAAAAAADJBAAA&#10;ZHJzL2Rvd25yZXYueG1sUEsFBgAAAAAEAAQA8wAAAMoFAAAAAA=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12" o:spid="_x0000_s1041" style="position:absolute;margin-left:0;margin-top:0;width:.05pt;height:.05pt;z-index:25163110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lrxQE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11" o:spid="_x0000_s1040" style="position:absolute;margin-left:0;margin-top:0;width:.05pt;height:.05pt;z-index:25163008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FCA9x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18" o:spid="_x0000_s1039" style="position:absolute;margin-left:0;margin-top:0;width:.05pt;height:.05pt;z-index:25162905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Gdbb8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17" o:spid="_x0000_s1038" style="position:absolute;margin-left:0;margin-top:0;width:.05pt;height:.05pt;z-index:25162803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16" o:spid="_x0000_s1037" style="position:absolute;margin-left:0;margin-top:0;width:.05pt;height:.05pt;z-index:25162700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aJx4B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15" o:spid="_x0000_s1036" style="position:absolute;margin-left:0;margin-top:0;width:.05pt;height:.05pt;z-index:25162598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A6gAV0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22" o:spid="_x0000_s1035" style="position:absolute;margin-left:0;margin-top:0;width:.05pt;height:.05pt;z-index:25162496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CuMzFabgIAAOo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21" o:spid="_x0000_s1034" style="position:absolute;margin-left:0;margin-top:0;width:.05pt;height:.05pt;z-index:25162393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BZmd1J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20" o:spid="_x0000_s1033" style="position:absolute;margin-left:0;margin-top:0;width:.05pt;height:.05pt;z-index:25162291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Mb5+9N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19" o:spid="_x0000_s1032" style="position:absolute;margin-left:0;margin-top:0;width:.05pt;height:.05pt;z-index:251621888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OwU7R1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26" o:spid="_x0000_s1031" style="position:absolute;margin-left:0;margin-top:0;width:.05pt;height:.05pt;z-index:251620864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OS6RiR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25" o:spid="_x0000_s1030" style="position:absolute;margin-left:0;margin-top:0;width:.05pt;height:.05pt;z-index:251619840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AQdXVF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24" o:spid="_x0000_s1029" style="position:absolute;margin-left:0;margin-top:0;width:.05pt;height:.05pt;z-index:251618816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" stroked="f" strokecolor="gray">
            <v:stroke joinstyle="round"/>
          </v:rect>
        </w:pict>
      </w:r>
      <w:r>
        <w:rPr>
          <w:rFonts w:ascii="Tahoma" w:hAnsi="Tahoma" w:cs="Tahoma"/>
          <w:noProof/>
          <w:sz w:val="20"/>
          <w:szCs w:val="20"/>
          <w:lang w:eastAsia="pl-PL"/>
        </w:rPr>
        <w:pict>
          <v:rect id="Rectangle 123" o:spid="_x0000_s1028" style="position:absolute;margin-left:0;margin-top:0;width:.05pt;height:.05pt;z-index:251617792;visibility:visible;mso-wrap-style:non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" stroked="f" strokecolor="gray">
            <v:stroke joinstyle="round"/>
          </v:rect>
        </w:pict>
      </w:r>
    </w:p>
    <w:sectPr w:rsidR="008441CE" w:rsidRPr="00D57A8F" w:rsidSect="002E0AFC">
      <w:headerReference w:type="default" r:id="rId25"/>
      <w:footerReference w:type="default" r:id="rId26"/>
      <w:pgSz w:w="11906" w:h="16838"/>
      <w:pgMar w:top="765" w:right="964" w:bottom="963" w:left="1701" w:header="709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909" w:rsidRDefault="00821909">
      <w:r>
        <w:separator/>
      </w:r>
    </w:p>
  </w:endnote>
  <w:endnote w:type="continuationSeparator" w:id="1">
    <w:p w:rsidR="00821909" w:rsidRDefault="00821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769" w:rsidRDefault="001A196C" w:rsidP="007F472A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664200" cy="939800"/>
          <wp:effectExtent l="19050" t="0" r="0" b="0"/>
          <wp:docPr id="1" name="Obraz 1" descr="LIFE+ Logo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FE+ Logo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0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BDE" w:rsidRDefault="007C14F2">
    <w:pPr>
      <w:ind w:right="360"/>
      <w:rPr>
        <w:lang w:val="en-US" w:eastAsia="en-US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541.05pt;margin-top:.05pt;width:5.8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tZiAIAABoFAAAOAAAAZHJzL2Uyb0RvYy54bWysVNuO2yAQfa/Uf0C8Z32pc7G1zmovTVVp&#10;e5F2+wEE4xgVAwUSe1v13ztAnN20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" stroked="f">
          <v:fill opacity="0"/>
          <v:textbox inset="0,0,0,0">
            <w:txbxContent>
              <w:p w:rsidR="00C63BDE" w:rsidRDefault="00C63BDE">
                <w:pPr>
                  <w:pStyle w:val="Stopka"/>
                </w:pPr>
              </w:p>
            </w:txbxContent>
          </v:textbox>
          <w10:wrap type="square" side="largest" anchorx="page"/>
        </v:shape>
      </w:pict>
    </w:r>
  </w:p>
  <w:p w:rsidR="00C63BDE" w:rsidRDefault="00C63BDE" w:rsidP="0042287B">
    <w:pPr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909" w:rsidRDefault="00821909">
      <w:r>
        <w:separator/>
      </w:r>
    </w:p>
  </w:footnote>
  <w:footnote w:type="continuationSeparator" w:id="1">
    <w:p w:rsidR="00821909" w:rsidRDefault="00821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BDE" w:rsidRDefault="00C63BDE"/>
  <w:p w:rsidR="00C63BDE" w:rsidRDefault="00C63BD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090896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decimal"/>
      <w:pStyle w:val="Lista-kontynuacja21"/>
      <w:lvlText w:val="%1.%2."/>
      <w:lvlJc w:val="right"/>
      <w:pPr>
        <w:tabs>
          <w:tab w:val="num" w:pos="822"/>
        </w:tabs>
        <w:ind w:left="822" w:hanging="170"/>
      </w:pPr>
      <w:rPr>
        <w:rFonts w:ascii="Tahoma" w:hAnsi="Tahoma" w:cs="Tahoma" w:hint="default"/>
      </w:rPr>
    </w:lvl>
    <w:lvl w:ilvl="2">
      <w:start w:val="1"/>
      <w:numFmt w:val="lowerLetter"/>
      <w:lvlText w:val="%3)"/>
      <w:lvlJc w:val="right"/>
      <w:pPr>
        <w:tabs>
          <w:tab w:val="num" w:pos="935"/>
        </w:tabs>
        <w:ind w:left="935" w:hanging="17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851"/>
      </w:pPr>
      <w:rPr>
        <w:rFonts w:ascii="Times New Roman" w:hAnsi="Times New Roman" w:cs="Times New Roman"/>
        <w:b/>
        <w:bCs/>
        <w:i w:val="0"/>
        <w:iCs w:val="0"/>
        <w:sz w:val="30"/>
        <w:szCs w:val="30"/>
      </w:rPr>
    </w:lvl>
    <w:lvl w:ilvl="4">
      <w:start w:val="1"/>
      <w:numFmt w:val="decimal"/>
      <w:lvlText w:val="%2.%3.%4.%5."/>
      <w:lvlJc w:val="left"/>
      <w:pPr>
        <w:tabs>
          <w:tab w:val="num" w:pos="992"/>
        </w:tabs>
        <w:ind w:left="992" w:hanging="1134"/>
      </w:pPr>
      <w:rPr>
        <w:rFonts w:ascii="Times New Roman" w:hAnsi="Times New Roman" w:cs="Times New Roman"/>
        <w:b/>
        <w:bCs/>
        <w:i w:val="0"/>
        <w:iCs w:val="0"/>
        <w:sz w:val="30"/>
        <w:szCs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875AFA8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־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1.7.%1."/>
      <w:lvlJc w:val="righ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1.6.%1."/>
      <w:lvlJc w:val="righ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bCs/>
      </w:rPr>
    </w:lvl>
    <w:lvl w:ilvl="1">
      <w:numFmt w:val="bullet"/>
      <w:lvlText w:val="־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51C3FA6"/>
    <w:multiLevelType w:val="hybridMultilevel"/>
    <w:tmpl w:val="7BEECA1C"/>
    <w:lvl w:ilvl="0" w:tplc="368C0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3A43E9"/>
    <w:multiLevelType w:val="hybridMultilevel"/>
    <w:tmpl w:val="0358954A"/>
    <w:lvl w:ilvl="0" w:tplc="98B0F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6C736E"/>
    <w:multiLevelType w:val="hybridMultilevel"/>
    <w:tmpl w:val="4BA8CA1A"/>
    <w:lvl w:ilvl="0" w:tplc="8B1AE468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9F5CEE"/>
    <w:multiLevelType w:val="hybridMultilevel"/>
    <w:tmpl w:val="9BDA79D4"/>
    <w:name w:val="WW8Num212"/>
    <w:lvl w:ilvl="0" w:tplc="716E2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181745"/>
    <w:multiLevelType w:val="hybridMultilevel"/>
    <w:tmpl w:val="EB98E21A"/>
    <w:lvl w:ilvl="0" w:tplc="ADD07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000B96"/>
    <w:multiLevelType w:val="hybridMultilevel"/>
    <w:tmpl w:val="14E4B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537D98"/>
    <w:multiLevelType w:val="hybridMultilevel"/>
    <w:tmpl w:val="FC5284C6"/>
    <w:name w:val="WW8Num72"/>
    <w:lvl w:ilvl="0" w:tplc="C6928B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14EF6"/>
    <w:multiLevelType w:val="hybridMultilevel"/>
    <w:tmpl w:val="02607CE0"/>
    <w:lvl w:ilvl="0" w:tplc="4DC0366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4803D6"/>
    <w:multiLevelType w:val="multilevel"/>
    <w:tmpl w:val="B0205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40BE01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30A5AD8"/>
    <w:multiLevelType w:val="hybridMultilevel"/>
    <w:tmpl w:val="CC52E5D0"/>
    <w:lvl w:ilvl="0" w:tplc="98B0F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A6DD6A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B769D"/>
    <w:multiLevelType w:val="hybridMultilevel"/>
    <w:tmpl w:val="79064C38"/>
    <w:name w:val="WW8Num23"/>
    <w:lvl w:ilvl="0" w:tplc="4B2A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E071A"/>
    <w:multiLevelType w:val="hybridMultilevel"/>
    <w:tmpl w:val="2AB60980"/>
    <w:lvl w:ilvl="0" w:tplc="58507770">
      <w:start w:val="1"/>
      <w:numFmt w:val="decimal"/>
      <w:lvlText w:val="2.%1.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7C44255"/>
    <w:multiLevelType w:val="hybridMultilevel"/>
    <w:tmpl w:val="E5DEF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7D748D"/>
    <w:multiLevelType w:val="hybridMultilevel"/>
    <w:tmpl w:val="0C1E30AE"/>
    <w:lvl w:ilvl="0" w:tplc="9B42A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07C84"/>
    <w:multiLevelType w:val="hybridMultilevel"/>
    <w:tmpl w:val="2D5C93C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9922E5"/>
    <w:multiLevelType w:val="hybridMultilevel"/>
    <w:tmpl w:val="5448B2FC"/>
    <w:lvl w:ilvl="0" w:tplc="98B0F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5B4B89"/>
    <w:multiLevelType w:val="hybridMultilevel"/>
    <w:tmpl w:val="31C6000A"/>
    <w:lvl w:ilvl="0" w:tplc="EBA6DD6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EBA6DD6A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20AEB"/>
    <w:multiLevelType w:val="hybridMultilevel"/>
    <w:tmpl w:val="F5927CD8"/>
    <w:lvl w:ilvl="0" w:tplc="4C84ECB8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5A2E43"/>
    <w:multiLevelType w:val="hybridMultilevel"/>
    <w:tmpl w:val="D7682EBC"/>
    <w:lvl w:ilvl="0" w:tplc="FCA86998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F496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6142DB6"/>
    <w:multiLevelType w:val="hybridMultilevel"/>
    <w:tmpl w:val="BE3EF58A"/>
    <w:lvl w:ilvl="0" w:tplc="FCA86998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E6C5F"/>
    <w:multiLevelType w:val="hybridMultilevel"/>
    <w:tmpl w:val="8398D9DC"/>
    <w:name w:val="WW8Num112"/>
    <w:lvl w:ilvl="0" w:tplc="C6928B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DB484B"/>
    <w:multiLevelType w:val="hybridMultilevel"/>
    <w:tmpl w:val="89EEDD40"/>
    <w:lvl w:ilvl="0" w:tplc="A71A3F9A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4"/>
  </w:num>
  <w:num w:numId="5">
    <w:abstractNumId w:val="36"/>
  </w:num>
  <w:num w:numId="6">
    <w:abstractNumId w:val="20"/>
  </w:num>
  <w:num w:numId="7">
    <w:abstractNumId w:val="31"/>
  </w:num>
  <w:num w:numId="8">
    <w:abstractNumId w:val="24"/>
  </w:num>
  <w:num w:numId="9">
    <w:abstractNumId w:val="34"/>
  </w:num>
  <w:num w:numId="10">
    <w:abstractNumId w:val="30"/>
  </w:num>
  <w:num w:numId="11">
    <w:abstractNumId w:val="21"/>
  </w:num>
  <w:num w:numId="12">
    <w:abstractNumId w:val="16"/>
  </w:num>
  <w:num w:numId="13">
    <w:abstractNumId w:val="25"/>
  </w:num>
  <w:num w:numId="14">
    <w:abstractNumId w:val="37"/>
  </w:num>
  <w:num w:numId="15">
    <w:abstractNumId w:val="18"/>
  </w:num>
  <w:num w:numId="16">
    <w:abstractNumId w:val="32"/>
  </w:num>
  <w:num w:numId="17">
    <w:abstractNumId w:val="29"/>
  </w:num>
  <w:num w:numId="18">
    <w:abstractNumId w:val="17"/>
  </w:num>
  <w:num w:numId="19">
    <w:abstractNumId w:val="35"/>
  </w:num>
  <w:num w:numId="20">
    <w:abstractNumId w:val="26"/>
  </w:num>
  <w:num w:numId="21">
    <w:abstractNumId w:val="33"/>
  </w:num>
  <w:num w:numId="22">
    <w:abstractNumId w:val="23"/>
  </w:num>
  <w:num w:numId="23">
    <w:abstractNumId w:val="28"/>
  </w:num>
  <w:num w:numId="24">
    <w:abstractNumId w:val="3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embedSystemFonts/>
  <w:proofState w:spelling="clean"/>
  <w:stylePaneFormatFilter w:val="0000"/>
  <w:documentProtection w:formatting="1" w:enforcement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A532C4"/>
    <w:rsid w:val="0000145F"/>
    <w:rsid w:val="00003C04"/>
    <w:rsid w:val="00005FC0"/>
    <w:rsid w:val="000103A7"/>
    <w:rsid w:val="00017200"/>
    <w:rsid w:val="00021B04"/>
    <w:rsid w:val="00021CC9"/>
    <w:rsid w:val="00025678"/>
    <w:rsid w:val="0003193B"/>
    <w:rsid w:val="0003645C"/>
    <w:rsid w:val="00036E0A"/>
    <w:rsid w:val="00044268"/>
    <w:rsid w:val="00053CF6"/>
    <w:rsid w:val="00062EA5"/>
    <w:rsid w:val="00066B4B"/>
    <w:rsid w:val="0007102D"/>
    <w:rsid w:val="00072569"/>
    <w:rsid w:val="000741E2"/>
    <w:rsid w:val="00080D9E"/>
    <w:rsid w:val="00082123"/>
    <w:rsid w:val="000839E9"/>
    <w:rsid w:val="00084CA1"/>
    <w:rsid w:val="00086870"/>
    <w:rsid w:val="0009776C"/>
    <w:rsid w:val="000A031D"/>
    <w:rsid w:val="000A535C"/>
    <w:rsid w:val="000C1CDA"/>
    <w:rsid w:val="000C2A7A"/>
    <w:rsid w:val="000C300C"/>
    <w:rsid w:val="000C5B22"/>
    <w:rsid w:val="000D1B2F"/>
    <w:rsid w:val="000E0A40"/>
    <w:rsid w:val="000E0ABE"/>
    <w:rsid w:val="000E0E13"/>
    <w:rsid w:val="000E2F6F"/>
    <w:rsid w:val="000E2F7F"/>
    <w:rsid w:val="000F67BE"/>
    <w:rsid w:val="000F6A4B"/>
    <w:rsid w:val="000F6D98"/>
    <w:rsid w:val="000F7794"/>
    <w:rsid w:val="001161BA"/>
    <w:rsid w:val="0012000F"/>
    <w:rsid w:val="00120B48"/>
    <w:rsid w:val="00122A5A"/>
    <w:rsid w:val="001248E6"/>
    <w:rsid w:val="0013116E"/>
    <w:rsid w:val="001339D6"/>
    <w:rsid w:val="00135509"/>
    <w:rsid w:val="00136D02"/>
    <w:rsid w:val="00144852"/>
    <w:rsid w:val="00144C47"/>
    <w:rsid w:val="00144D67"/>
    <w:rsid w:val="00146F98"/>
    <w:rsid w:val="00151B87"/>
    <w:rsid w:val="00152299"/>
    <w:rsid w:val="001525B4"/>
    <w:rsid w:val="0015464D"/>
    <w:rsid w:val="00157D54"/>
    <w:rsid w:val="00157DD0"/>
    <w:rsid w:val="00167092"/>
    <w:rsid w:val="0017626C"/>
    <w:rsid w:val="00184A3E"/>
    <w:rsid w:val="00187937"/>
    <w:rsid w:val="00187B6C"/>
    <w:rsid w:val="00190A24"/>
    <w:rsid w:val="001A0EC4"/>
    <w:rsid w:val="001A190A"/>
    <w:rsid w:val="001A196C"/>
    <w:rsid w:val="001A3119"/>
    <w:rsid w:val="001A3A69"/>
    <w:rsid w:val="001A57AC"/>
    <w:rsid w:val="001A6566"/>
    <w:rsid w:val="001A7080"/>
    <w:rsid w:val="001B3C6C"/>
    <w:rsid w:val="001C0DE1"/>
    <w:rsid w:val="001D11FB"/>
    <w:rsid w:val="001E1685"/>
    <w:rsid w:val="001E46EA"/>
    <w:rsid w:val="001E7D96"/>
    <w:rsid w:val="001F1D1F"/>
    <w:rsid w:val="001F61F9"/>
    <w:rsid w:val="001F7FA4"/>
    <w:rsid w:val="0020303A"/>
    <w:rsid w:val="00205B09"/>
    <w:rsid w:val="0021287B"/>
    <w:rsid w:val="002164EE"/>
    <w:rsid w:val="00223A12"/>
    <w:rsid w:val="00225AAC"/>
    <w:rsid w:val="0022688A"/>
    <w:rsid w:val="00235587"/>
    <w:rsid w:val="00243567"/>
    <w:rsid w:val="00246AA8"/>
    <w:rsid w:val="00251EA5"/>
    <w:rsid w:val="002534D6"/>
    <w:rsid w:val="00253A6B"/>
    <w:rsid w:val="0025411B"/>
    <w:rsid w:val="0025484E"/>
    <w:rsid w:val="00254DFE"/>
    <w:rsid w:val="00260BB4"/>
    <w:rsid w:val="00265655"/>
    <w:rsid w:val="00275D27"/>
    <w:rsid w:val="00276682"/>
    <w:rsid w:val="002812BF"/>
    <w:rsid w:val="00290B12"/>
    <w:rsid w:val="00294F02"/>
    <w:rsid w:val="002955FA"/>
    <w:rsid w:val="002A4B21"/>
    <w:rsid w:val="002A6396"/>
    <w:rsid w:val="002A7BFE"/>
    <w:rsid w:val="002B10AF"/>
    <w:rsid w:val="002B4B9B"/>
    <w:rsid w:val="002B5362"/>
    <w:rsid w:val="002B713D"/>
    <w:rsid w:val="002C202B"/>
    <w:rsid w:val="002C482A"/>
    <w:rsid w:val="002C7BDD"/>
    <w:rsid w:val="002D0609"/>
    <w:rsid w:val="002D62E1"/>
    <w:rsid w:val="002D7E79"/>
    <w:rsid w:val="002E0AFC"/>
    <w:rsid w:val="002E1973"/>
    <w:rsid w:val="002E2188"/>
    <w:rsid w:val="002E7D58"/>
    <w:rsid w:val="002F1352"/>
    <w:rsid w:val="002F3B27"/>
    <w:rsid w:val="00302F89"/>
    <w:rsid w:val="003038EE"/>
    <w:rsid w:val="00313D26"/>
    <w:rsid w:val="00322201"/>
    <w:rsid w:val="00333A02"/>
    <w:rsid w:val="00333F21"/>
    <w:rsid w:val="003351D2"/>
    <w:rsid w:val="003369AB"/>
    <w:rsid w:val="003421EC"/>
    <w:rsid w:val="003446FF"/>
    <w:rsid w:val="003538DA"/>
    <w:rsid w:val="003635D2"/>
    <w:rsid w:val="003641E4"/>
    <w:rsid w:val="00365BA7"/>
    <w:rsid w:val="00371F7A"/>
    <w:rsid w:val="00372590"/>
    <w:rsid w:val="00374203"/>
    <w:rsid w:val="003742DA"/>
    <w:rsid w:val="00376CA4"/>
    <w:rsid w:val="00384FC7"/>
    <w:rsid w:val="0039130F"/>
    <w:rsid w:val="003B19E2"/>
    <w:rsid w:val="003B39C4"/>
    <w:rsid w:val="003C299F"/>
    <w:rsid w:val="003C6E9D"/>
    <w:rsid w:val="003C7949"/>
    <w:rsid w:val="003D77D8"/>
    <w:rsid w:val="003E7D52"/>
    <w:rsid w:val="003F354C"/>
    <w:rsid w:val="003F5B84"/>
    <w:rsid w:val="003F5C85"/>
    <w:rsid w:val="003F79BA"/>
    <w:rsid w:val="003F7F2C"/>
    <w:rsid w:val="00400336"/>
    <w:rsid w:val="004033A2"/>
    <w:rsid w:val="00403977"/>
    <w:rsid w:val="00412069"/>
    <w:rsid w:val="0041793B"/>
    <w:rsid w:val="004218B9"/>
    <w:rsid w:val="00421C00"/>
    <w:rsid w:val="0042287B"/>
    <w:rsid w:val="00427D0B"/>
    <w:rsid w:val="00437832"/>
    <w:rsid w:val="004435F7"/>
    <w:rsid w:val="00453C43"/>
    <w:rsid w:val="004726F4"/>
    <w:rsid w:val="004740CC"/>
    <w:rsid w:val="004761BD"/>
    <w:rsid w:val="00480A9B"/>
    <w:rsid w:val="004832B3"/>
    <w:rsid w:val="0049631F"/>
    <w:rsid w:val="004B1A44"/>
    <w:rsid w:val="004D0ECF"/>
    <w:rsid w:val="004D0F8D"/>
    <w:rsid w:val="004D3DDD"/>
    <w:rsid w:val="004E5697"/>
    <w:rsid w:val="004F052A"/>
    <w:rsid w:val="004F1A28"/>
    <w:rsid w:val="00502767"/>
    <w:rsid w:val="00504952"/>
    <w:rsid w:val="0051489D"/>
    <w:rsid w:val="0052020A"/>
    <w:rsid w:val="00531C45"/>
    <w:rsid w:val="00537901"/>
    <w:rsid w:val="005512D1"/>
    <w:rsid w:val="00551D27"/>
    <w:rsid w:val="00554299"/>
    <w:rsid w:val="005649F6"/>
    <w:rsid w:val="00565506"/>
    <w:rsid w:val="00567540"/>
    <w:rsid w:val="00581FE6"/>
    <w:rsid w:val="005873EB"/>
    <w:rsid w:val="00593981"/>
    <w:rsid w:val="00596779"/>
    <w:rsid w:val="005A0D8F"/>
    <w:rsid w:val="005A4A32"/>
    <w:rsid w:val="005A6AC0"/>
    <w:rsid w:val="005B5276"/>
    <w:rsid w:val="005B5534"/>
    <w:rsid w:val="005B618C"/>
    <w:rsid w:val="005B6AF3"/>
    <w:rsid w:val="005C080A"/>
    <w:rsid w:val="005C6C59"/>
    <w:rsid w:val="005C6EBD"/>
    <w:rsid w:val="005C72A2"/>
    <w:rsid w:val="005E051F"/>
    <w:rsid w:val="005E5235"/>
    <w:rsid w:val="005E6054"/>
    <w:rsid w:val="005E6841"/>
    <w:rsid w:val="005E74C0"/>
    <w:rsid w:val="005F5769"/>
    <w:rsid w:val="00600526"/>
    <w:rsid w:val="00602F9D"/>
    <w:rsid w:val="00604C29"/>
    <w:rsid w:val="00604C59"/>
    <w:rsid w:val="00610D83"/>
    <w:rsid w:val="00620503"/>
    <w:rsid w:val="0062309D"/>
    <w:rsid w:val="00627038"/>
    <w:rsid w:val="00632355"/>
    <w:rsid w:val="00635076"/>
    <w:rsid w:val="0064351E"/>
    <w:rsid w:val="006441E4"/>
    <w:rsid w:val="00644544"/>
    <w:rsid w:val="00646679"/>
    <w:rsid w:val="0064686A"/>
    <w:rsid w:val="006626CD"/>
    <w:rsid w:val="006636D6"/>
    <w:rsid w:val="00663B34"/>
    <w:rsid w:val="006674BA"/>
    <w:rsid w:val="006776C4"/>
    <w:rsid w:val="00677723"/>
    <w:rsid w:val="00681647"/>
    <w:rsid w:val="00686358"/>
    <w:rsid w:val="00690DF0"/>
    <w:rsid w:val="00693904"/>
    <w:rsid w:val="0069724D"/>
    <w:rsid w:val="006A079D"/>
    <w:rsid w:val="006A09DF"/>
    <w:rsid w:val="006A7FB4"/>
    <w:rsid w:val="006B1519"/>
    <w:rsid w:val="006B2445"/>
    <w:rsid w:val="006B4455"/>
    <w:rsid w:val="006C0A11"/>
    <w:rsid w:val="006C4F90"/>
    <w:rsid w:val="006D5202"/>
    <w:rsid w:val="006E7D9B"/>
    <w:rsid w:val="006F6A74"/>
    <w:rsid w:val="00703F9B"/>
    <w:rsid w:val="00707EAD"/>
    <w:rsid w:val="0071013A"/>
    <w:rsid w:val="00711BBC"/>
    <w:rsid w:val="007125E1"/>
    <w:rsid w:val="00712D95"/>
    <w:rsid w:val="00715CB6"/>
    <w:rsid w:val="00721858"/>
    <w:rsid w:val="00723DC2"/>
    <w:rsid w:val="0072424B"/>
    <w:rsid w:val="007247AC"/>
    <w:rsid w:val="00725D30"/>
    <w:rsid w:val="00730192"/>
    <w:rsid w:val="00731C16"/>
    <w:rsid w:val="007336D2"/>
    <w:rsid w:val="007373D9"/>
    <w:rsid w:val="00741C6E"/>
    <w:rsid w:val="00751A86"/>
    <w:rsid w:val="007523CF"/>
    <w:rsid w:val="00757E64"/>
    <w:rsid w:val="00762B04"/>
    <w:rsid w:val="00767520"/>
    <w:rsid w:val="0076799F"/>
    <w:rsid w:val="00771A33"/>
    <w:rsid w:val="007745EF"/>
    <w:rsid w:val="007801BA"/>
    <w:rsid w:val="007826E1"/>
    <w:rsid w:val="00785622"/>
    <w:rsid w:val="00786DD7"/>
    <w:rsid w:val="00790428"/>
    <w:rsid w:val="00790F07"/>
    <w:rsid w:val="00797098"/>
    <w:rsid w:val="00797645"/>
    <w:rsid w:val="00797F0E"/>
    <w:rsid w:val="007A2482"/>
    <w:rsid w:val="007A341C"/>
    <w:rsid w:val="007A369C"/>
    <w:rsid w:val="007B755E"/>
    <w:rsid w:val="007C0C80"/>
    <w:rsid w:val="007C14F2"/>
    <w:rsid w:val="007C1D90"/>
    <w:rsid w:val="007C591C"/>
    <w:rsid w:val="007C747A"/>
    <w:rsid w:val="007D44D1"/>
    <w:rsid w:val="007E0C72"/>
    <w:rsid w:val="007E19C4"/>
    <w:rsid w:val="007E31BF"/>
    <w:rsid w:val="007F121F"/>
    <w:rsid w:val="007F14D2"/>
    <w:rsid w:val="007F1B38"/>
    <w:rsid w:val="007F1B9C"/>
    <w:rsid w:val="007F33D6"/>
    <w:rsid w:val="007F472A"/>
    <w:rsid w:val="007F473B"/>
    <w:rsid w:val="008027EE"/>
    <w:rsid w:val="008134BC"/>
    <w:rsid w:val="008146C0"/>
    <w:rsid w:val="00821909"/>
    <w:rsid w:val="00823DBB"/>
    <w:rsid w:val="008333D1"/>
    <w:rsid w:val="00841153"/>
    <w:rsid w:val="008441CE"/>
    <w:rsid w:val="00850CF7"/>
    <w:rsid w:val="00854897"/>
    <w:rsid w:val="008635B1"/>
    <w:rsid w:val="00863FD3"/>
    <w:rsid w:val="00865D63"/>
    <w:rsid w:val="00866117"/>
    <w:rsid w:val="00866F55"/>
    <w:rsid w:val="00867027"/>
    <w:rsid w:val="0087058D"/>
    <w:rsid w:val="008750AF"/>
    <w:rsid w:val="00877FAB"/>
    <w:rsid w:val="008805AC"/>
    <w:rsid w:val="0088127B"/>
    <w:rsid w:val="008823F0"/>
    <w:rsid w:val="00882FC1"/>
    <w:rsid w:val="00886020"/>
    <w:rsid w:val="008A0ECB"/>
    <w:rsid w:val="008A5488"/>
    <w:rsid w:val="008A56FD"/>
    <w:rsid w:val="008A69D4"/>
    <w:rsid w:val="008B0BBB"/>
    <w:rsid w:val="008C077D"/>
    <w:rsid w:val="008C6F85"/>
    <w:rsid w:val="008D2812"/>
    <w:rsid w:val="008D2EA3"/>
    <w:rsid w:val="008E6047"/>
    <w:rsid w:val="008F0F53"/>
    <w:rsid w:val="008F3A3F"/>
    <w:rsid w:val="008F4691"/>
    <w:rsid w:val="00911CC9"/>
    <w:rsid w:val="00913403"/>
    <w:rsid w:val="0091525C"/>
    <w:rsid w:val="00916130"/>
    <w:rsid w:val="009169AC"/>
    <w:rsid w:val="0092338A"/>
    <w:rsid w:val="0092548C"/>
    <w:rsid w:val="0092719E"/>
    <w:rsid w:val="0093035F"/>
    <w:rsid w:val="0093535D"/>
    <w:rsid w:val="009367AE"/>
    <w:rsid w:val="00937367"/>
    <w:rsid w:val="00937B42"/>
    <w:rsid w:val="009414DC"/>
    <w:rsid w:val="00944B7B"/>
    <w:rsid w:val="00947CE8"/>
    <w:rsid w:val="00947EE4"/>
    <w:rsid w:val="0095183A"/>
    <w:rsid w:val="00954EBF"/>
    <w:rsid w:val="00957F47"/>
    <w:rsid w:val="009642E4"/>
    <w:rsid w:val="00965F89"/>
    <w:rsid w:val="00970B54"/>
    <w:rsid w:val="009725B9"/>
    <w:rsid w:val="00977F97"/>
    <w:rsid w:val="00984D74"/>
    <w:rsid w:val="00987064"/>
    <w:rsid w:val="00991A84"/>
    <w:rsid w:val="0099384C"/>
    <w:rsid w:val="00994564"/>
    <w:rsid w:val="009A1B48"/>
    <w:rsid w:val="009C59A5"/>
    <w:rsid w:val="009C61A0"/>
    <w:rsid w:val="009D3121"/>
    <w:rsid w:val="009E45FC"/>
    <w:rsid w:val="009E483D"/>
    <w:rsid w:val="009E6554"/>
    <w:rsid w:val="009E6778"/>
    <w:rsid w:val="009F10C2"/>
    <w:rsid w:val="009F1AE4"/>
    <w:rsid w:val="009F1FB9"/>
    <w:rsid w:val="009F54AB"/>
    <w:rsid w:val="009F7562"/>
    <w:rsid w:val="00A106BC"/>
    <w:rsid w:val="00A13D0B"/>
    <w:rsid w:val="00A17FD6"/>
    <w:rsid w:val="00A20CB6"/>
    <w:rsid w:val="00A23799"/>
    <w:rsid w:val="00A23C10"/>
    <w:rsid w:val="00A36DDD"/>
    <w:rsid w:val="00A400D7"/>
    <w:rsid w:val="00A43D3D"/>
    <w:rsid w:val="00A45682"/>
    <w:rsid w:val="00A45E48"/>
    <w:rsid w:val="00A532C4"/>
    <w:rsid w:val="00A54BDD"/>
    <w:rsid w:val="00A55D19"/>
    <w:rsid w:val="00A61553"/>
    <w:rsid w:val="00A633F7"/>
    <w:rsid w:val="00A64703"/>
    <w:rsid w:val="00A905BB"/>
    <w:rsid w:val="00A90E77"/>
    <w:rsid w:val="00A96A88"/>
    <w:rsid w:val="00AA21BA"/>
    <w:rsid w:val="00AA3DB0"/>
    <w:rsid w:val="00AA4449"/>
    <w:rsid w:val="00AB102B"/>
    <w:rsid w:val="00AB3948"/>
    <w:rsid w:val="00AB5644"/>
    <w:rsid w:val="00AC27AF"/>
    <w:rsid w:val="00AC4967"/>
    <w:rsid w:val="00AE333E"/>
    <w:rsid w:val="00AE48E5"/>
    <w:rsid w:val="00AE6F3C"/>
    <w:rsid w:val="00AF2F73"/>
    <w:rsid w:val="00B03FB6"/>
    <w:rsid w:val="00B04F82"/>
    <w:rsid w:val="00B06FA7"/>
    <w:rsid w:val="00B12392"/>
    <w:rsid w:val="00B145F6"/>
    <w:rsid w:val="00B16908"/>
    <w:rsid w:val="00B21B72"/>
    <w:rsid w:val="00B21C84"/>
    <w:rsid w:val="00B21D34"/>
    <w:rsid w:val="00B24097"/>
    <w:rsid w:val="00B2462E"/>
    <w:rsid w:val="00B2769B"/>
    <w:rsid w:val="00B3270E"/>
    <w:rsid w:val="00B358C8"/>
    <w:rsid w:val="00B4276D"/>
    <w:rsid w:val="00B4340B"/>
    <w:rsid w:val="00B44267"/>
    <w:rsid w:val="00B44AD4"/>
    <w:rsid w:val="00B46B49"/>
    <w:rsid w:val="00B51312"/>
    <w:rsid w:val="00B54732"/>
    <w:rsid w:val="00B67124"/>
    <w:rsid w:val="00B70BDD"/>
    <w:rsid w:val="00B71A73"/>
    <w:rsid w:val="00B735E9"/>
    <w:rsid w:val="00B73A05"/>
    <w:rsid w:val="00B7686F"/>
    <w:rsid w:val="00B810B7"/>
    <w:rsid w:val="00B8177B"/>
    <w:rsid w:val="00B956A8"/>
    <w:rsid w:val="00BA3B22"/>
    <w:rsid w:val="00BA5908"/>
    <w:rsid w:val="00BB2A73"/>
    <w:rsid w:val="00BB62C4"/>
    <w:rsid w:val="00BC025C"/>
    <w:rsid w:val="00BC108C"/>
    <w:rsid w:val="00BC28E3"/>
    <w:rsid w:val="00BC565B"/>
    <w:rsid w:val="00BC5CB4"/>
    <w:rsid w:val="00BC66ED"/>
    <w:rsid w:val="00BC7D1F"/>
    <w:rsid w:val="00BD09E7"/>
    <w:rsid w:val="00BD0DC1"/>
    <w:rsid w:val="00BE009E"/>
    <w:rsid w:val="00BE1749"/>
    <w:rsid w:val="00BE3111"/>
    <w:rsid w:val="00BE5F2E"/>
    <w:rsid w:val="00BF049F"/>
    <w:rsid w:val="00BF2B94"/>
    <w:rsid w:val="00BF5130"/>
    <w:rsid w:val="00BF6BD6"/>
    <w:rsid w:val="00C0012A"/>
    <w:rsid w:val="00C1027D"/>
    <w:rsid w:val="00C10EA1"/>
    <w:rsid w:val="00C11F6C"/>
    <w:rsid w:val="00C14DC4"/>
    <w:rsid w:val="00C205FA"/>
    <w:rsid w:val="00C25B16"/>
    <w:rsid w:val="00C2673D"/>
    <w:rsid w:val="00C27018"/>
    <w:rsid w:val="00C3297A"/>
    <w:rsid w:val="00C36DEF"/>
    <w:rsid w:val="00C42519"/>
    <w:rsid w:val="00C4582A"/>
    <w:rsid w:val="00C465D5"/>
    <w:rsid w:val="00C46806"/>
    <w:rsid w:val="00C50C66"/>
    <w:rsid w:val="00C52CB0"/>
    <w:rsid w:val="00C603AB"/>
    <w:rsid w:val="00C6160C"/>
    <w:rsid w:val="00C63BDE"/>
    <w:rsid w:val="00C6487F"/>
    <w:rsid w:val="00C675D6"/>
    <w:rsid w:val="00C732D3"/>
    <w:rsid w:val="00C73941"/>
    <w:rsid w:val="00C857C0"/>
    <w:rsid w:val="00C87BD9"/>
    <w:rsid w:val="00C92374"/>
    <w:rsid w:val="00C96682"/>
    <w:rsid w:val="00CA077F"/>
    <w:rsid w:val="00CA21F9"/>
    <w:rsid w:val="00CB100A"/>
    <w:rsid w:val="00CB1B67"/>
    <w:rsid w:val="00CB4963"/>
    <w:rsid w:val="00CB6B2C"/>
    <w:rsid w:val="00CC0A1C"/>
    <w:rsid w:val="00CC2A33"/>
    <w:rsid w:val="00CC2A66"/>
    <w:rsid w:val="00CC52DC"/>
    <w:rsid w:val="00CC6732"/>
    <w:rsid w:val="00CC70BA"/>
    <w:rsid w:val="00CD40CE"/>
    <w:rsid w:val="00CE5302"/>
    <w:rsid w:val="00CF549E"/>
    <w:rsid w:val="00CF6B76"/>
    <w:rsid w:val="00D0215A"/>
    <w:rsid w:val="00D0602B"/>
    <w:rsid w:val="00D12D73"/>
    <w:rsid w:val="00D13B32"/>
    <w:rsid w:val="00D22938"/>
    <w:rsid w:val="00D243F4"/>
    <w:rsid w:val="00D31765"/>
    <w:rsid w:val="00D34163"/>
    <w:rsid w:val="00D47EA2"/>
    <w:rsid w:val="00D55A44"/>
    <w:rsid w:val="00D5705C"/>
    <w:rsid w:val="00D57A8F"/>
    <w:rsid w:val="00D61FD1"/>
    <w:rsid w:val="00D66CCB"/>
    <w:rsid w:val="00D75DF9"/>
    <w:rsid w:val="00D76406"/>
    <w:rsid w:val="00D7656F"/>
    <w:rsid w:val="00D8000F"/>
    <w:rsid w:val="00D808E3"/>
    <w:rsid w:val="00D84E36"/>
    <w:rsid w:val="00D87892"/>
    <w:rsid w:val="00D92E27"/>
    <w:rsid w:val="00D93A3B"/>
    <w:rsid w:val="00DA4674"/>
    <w:rsid w:val="00DA4A67"/>
    <w:rsid w:val="00DA55F7"/>
    <w:rsid w:val="00DB3229"/>
    <w:rsid w:val="00DB4F31"/>
    <w:rsid w:val="00DC2395"/>
    <w:rsid w:val="00DC2D0D"/>
    <w:rsid w:val="00DC38DA"/>
    <w:rsid w:val="00DD7B40"/>
    <w:rsid w:val="00DE4C18"/>
    <w:rsid w:val="00DF3AA2"/>
    <w:rsid w:val="00DF7D81"/>
    <w:rsid w:val="00E0116D"/>
    <w:rsid w:val="00E04485"/>
    <w:rsid w:val="00E1186B"/>
    <w:rsid w:val="00E118E6"/>
    <w:rsid w:val="00E13270"/>
    <w:rsid w:val="00E17488"/>
    <w:rsid w:val="00E20A96"/>
    <w:rsid w:val="00E30BC8"/>
    <w:rsid w:val="00E36DAF"/>
    <w:rsid w:val="00E3733E"/>
    <w:rsid w:val="00E4367B"/>
    <w:rsid w:val="00E50904"/>
    <w:rsid w:val="00E51417"/>
    <w:rsid w:val="00E5317B"/>
    <w:rsid w:val="00E543F6"/>
    <w:rsid w:val="00E54D88"/>
    <w:rsid w:val="00E65225"/>
    <w:rsid w:val="00E834E5"/>
    <w:rsid w:val="00E8713E"/>
    <w:rsid w:val="00E87AF7"/>
    <w:rsid w:val="00EA0F59"/>
    <w:rsid w:val="00EA1B83"/>
    <w:rsid w:val="00EA1B96"/>
    <w:rsid w:val="00EA1BAA"/>
    <w:rsid w:val="00EA64F6"/>
    <w:rsid w:val="00EB2877"/>
    <w:rsid w:val="00EB595F"/>
    <w:rsid w:val="00EC10FA"/>
    <w:rsid w:val="00EC4DF6"/>
    <w:rsid w:val="00ED1DF5"/>
    <w:rsid w:val="00ED1FBA"/>
    <w:rsid w:val="00ED6623"/>
    <w:rsid w:val="00ED76C3"/>
    <w:rsid w:val="00ED7B46"/>
    <w:rsid w:val="00EE229D"/>
    <w:rsid w:val="00EE2FED"/>
    <w:rsid w:val="00EF360C"/>
    <w:rsid w:val="00EF453D"/>
    <w:rsid w:val="00EF491D"/>
    <w:rsid w:val="00EF5731"/>
    <w:rsid w:val="00EF7A09"/>
    <w:rsid w:val="00F00F40"/>
    <w:rsid w:val="00F043DF"/>
    <w:rsid w:val="00F06C9B"/>
    <w:rsid w:val="00F11D28"/>
    <w:rsid w:val="00F234A4"/>
    <w:rsid w:val="00F24B30"/>
    <w:rsid w:val="00F26093"/>
    <w:rsid w:val="00F33D7D"/>
    <w:rsid w:val="00F367AA"/>
    <w:rsid w:val="00F416FE"/>
    <w:rsid w:val="00F42797"/>
    <w:rsid w:val="00F435FB"/>
    <w:rsid w:val="00F5104C"/>
    <w:rsid w:val="00F55C8F"/>
    <w:rsid w:val="00F6113D"/>
    <w:rsid w:val="00F72228"/>
    <w:rsid w:val="00F74090"/>
    <w:rsid w:val="00F74614"/>
    <w:rsid w:val="00F77E35"/>
    <w:rsid w:val="00F830FC"/>
    <w:rsid w:val="00F85668"/>
    <w:rsid w:val="00F911DB"/>
    <w:rsid w:val="00F93398"/>
    <w:rsid w:val="00F95C8B"/>
    <w:rsid w:val="00FA2F94"/>
    <w:rsid w:val="00FA3FF3"/>
    <w:rsid w:val="00FA4BCA"/>
    <w:rsid w:val="00FA611A"/>
    <w:rsid w:val="00FB1E31"/>
    <w:rsid w:val="00FB4B11"/>
    <w:rsid w:val="00FB5D3D"/>
    <w:rsid w:val="00FC3766"/>
    <w:rsid w:val="00FC4C20"/>
    <w:rsid w:val="00FC5154"/>
    <w:rsid w:val="00FC609A"/>
    <w:rsid w:val="00FE3C8A"/>
    <w:rsid w:val="00FE50D5"/>
    <w:rsid w:val="00FE5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B04"/>
    <w:pPr>
      <w:suppressAutoHyphens/>
    </w:pPr>
    <w:rPr>
      <w:sz w:val="24"/>
      <w:szCs w:val="24"/>
      <w:lang w:val="pl-PL" w:eastAsia="zh-CN"/>
    </w:rPr>
  </w:style>
  <w:style w:type="paragraph" w:styleId="Nagwek1">
    <w:name w:val="heading 1"/>
    <w:basedOn w:val="Normalny"/>
    <w:next w:val="Normalny"/>
    <w:qFormat/>
    <w:rsid w:val="00E65225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E65225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E65225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E65225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E65225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E65225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E65225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E65225"/>
    <w:pPr>
      <w:keepNext/>
      <w:outlineLvl w:val="7"/>
    </w:pPr>
    <w:rPr>
      <w:rFonts w:ascii="Garamond" w:hAnsi="Garamond" w:cs="Garamond"/>
      <w:sz w:val="28"/>
    </w:rPr>
  </w:style>
  <w:style w:type="paragraph" w:styleId="Nagwek9">
    <w:name w:val="heading 9"/>
    <w:basedOn w:val="Normalny"/>
    <w:next w:val="Normalny"/>
    <w:qFormat/>
    <w:rsid w:val="00E65225"/>
    <w:pPr>
      <w:keepNext/>
      <w:outlineLvl w:val="8"/>
    </w:pPr>
    <w:rPr>
      <w:rFonts w:ascii="Garamond" w:hAnsi="Garamond" w:cs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65225"/>
    <w:rPr>
      <w:rFonts w:ascii="Symbol" w:hAnsi="Symbol" w:cs="Symbol"/>
    </w:rPr>
  </w:style>
  <w:style w:type="character" w:customStyle="1" w:styleId="WW8Num1z1">
    <w:name w:val="WW8Num1z1"/>
    <w:rsid w:val="00E65225"/>
    <w:rPr>
      <w:rFonts w:ascii="Courier New" w:hAnsi="Courier New" w:cs="Courier New"/>
    </w:rPr>
  </w:style>
  <w:style w:type="character" w:customStyle="1" w:styleId="WW8Num1z2">
    <w:name w:val="WW8Num1z2"/>
    <w:rsid w:val="00E65225"/>
    <w:rPr>
      <w:rFonts w:ascii="Wingdings" w:hAnsi="Wingdings" w:cs="Wingdings"/>
    </w:rPr>
  </w:style>
  <w:style w:type="character" w:customStyle="1" w:styleId="WW8Num1z3">
    <w:name w:val="WW8Num1z3"/>
    <w:rsid w:val="00E65225"/>
    <w:rPr>
      <w:rFonts w:ascii="Times New Roman" w:hAnsi="Times New Roman" w:cs="Times New Roman"/>
      <w:b/>
      <w:bCs/>
      <w:i w:val="0"/>
      <w:iCs w:val="0"/>
      <w:sz w:val="30"/>
      <w:szCs w:val="30"/>
    </w:rPr>
  </w:style>
  <w:style w:type="character" w:customStyle="1" w:styleId="WW8Num1z5">
    <w:name w:val="WW8Num1z5"/>
    <w:rsid w:val="00E65225"/>
    <w:rPr>
      <w:rFonts w:cs="Times New Roman"/>
    </w:rPr>
  </w:style>
  <w:style w:type="character" w:customStyle="1" w:styleId="WW8Num3z0">
    <w:name w:val="WW8Num3z0"/>
    <w:rsid w:val="00E65225"/>
    <w:rPr>
      <w:b/>
    </w:rPr>
  </w:style>
  <w:style w:type="character" w:customStyle="1" w:styleId="WW8Num3z1">
    <w:name w:val="WW8Num3z1"/>
    <w:rsid w:val="00E65225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E65225"/>
    <w:rPr>
      <w:rFonts w:cs="Times New Roman"/>
    </w:rPr>
  </w:style>
  <w:style w:type="character" w:customStyle="1" w:styleId="WW8Num4z1">
    <w:name w:val="WW8Num4z1"/>
    <w:rsid w:val="00E65225"/>
    <w:rPr>
      <w:rFonts w:ascii="Symbol" w:hAnsi="Symbol" w:cs="Symbol"/>
    </w:rPr>
  </w:style>
  <w:style w:type="character" w:customStyle="1" w:styleId="WW8Num9z0">
    <w:name w:val="WW8Num9z0"/>
    <w:rsid w:val="00E65225"/>
    <w:rPr>
      <w:rFonts w:ascii="Wingdings" w:hAnsi="Wingdings" w:cs="Wingdings"/>
      <w:b/>
      <w:bCs/>
    </w:rPr>
  </w:style>
  <w:style w:type="character" w:customStyle="1" w:styleId="WW8Num9z1">
    <w:name w:val="WW8Num9z1"/>
    <w:rsid w:val="00E65225"/>
    <w:rPr>
      <w:rFonts w:cs="Times New Roman"/>
      <w:b w:val="0"/>
      <w:bCs w:val="0"/>
    </w:rPr>
  </w:style>
  <w:style w:type="character" w:customStyle="1" w:styleId="WW8Num11z1">
    <w:name w:val="WW8Num11z1"/>
    <w:rsid w:val="00E65225"/>
    <w:rPr>
      <w:rFonts w:cs="Times New Roman"/>
      <w:b/>
    </w:rPr>
  </w:style>
  <w:style w:type="character" w:customStyle="1" w:styleId="WW8Num11z2">
    <w:name w:val="WW8Num11z2"/>
    <w:rsid w:val="00E65225"/>
    <w:rPr>
      <w:rFonts w:cs="Times New Roman"/>
    </w:rPr>
  </w:style>
  <w:style w:type="character" w:customStyle="1" w:styleId="Absatz-Standardschriftart">
    <w:name w:val="Absatz-Standardschriftart"/>
    <w:rsid w:val="00E65225"/>
  </w:style>
  <w:style w:type="character" w:customStyle="1" w:styleId="Domylnaczcionkaakapitu3">
    <w:name w:val="Domyślna czcionka akapitu3"/>
    <w:rsid w:val="00E65225"/>
  </w:style>
  <w:style w:type="character" w:customStyle="1" w:styleId="WW-Absatz-Standardschriftart">
    <w:name w:val="WW-Absatz-Standardschriftart"/>
    <w:rsid w:val="00E65225"/>
  </w:style>
  <w:style w:type="character" w:customStyle="1" w:styleId="WW8Num8z0">
    <w:name w:val="WW8Num8z0"/>
    <w:rsid w:val="00E65225"/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pacing w:val="0"/>
      <w:w w:val="93"/>
      <w:kern w:val="1"/>
      <w:position w:val="0"/>
      <w:sz w:val="25"/>
      <w:szCs w:val="25"/>
      <w:vertAlign w:val="baseline"/>
    </w:rPr>
  </w:style>
  <w:style w:type="character" w:customStyle="1" w:styleId="WW8Num19z0">
    <w:name w:val="WW8Num19z0"/>
    <w:rsid w:val="00E65225"/>
    <w:rPr>
      <w:rFonts w:ascii="Wingdings" w:hAnsi="Wingdings" w:cs="Wingdings"/>
    </w:rPr>
  </w:style>
  <w:style w:type="character" w:customStyle="1" w:styleId="WW8Num19z1">
    <w:name w:val="WW8Num19z1"/>
    <w:rsid w:val="00E65225"/>
    <w:rPr>
      <w:rFonts w:ascii="Courier New" w:hAnsi="Courier New" w:cs="Courier New"/>
    </w:rPr>
  </w:style>
  <w:style w:type="character" w:customStyle="1" w:styleId="WW8Num21z1">
    <w:name w:val="WW8Num21z1"/>
    <w:rsid w:val="00E65225"/>
    <w:rPr>
      <w:rFonts w:ascii="Symbol" w:hAnsi="Symbol" w:cs="Symbol"/>
    </w:rPr>
  </w:style>
  <w:style w:type="character" w:customStyle="1" w:styleId="WW8Num21z2">
    <w:name w:val="WW8Num21z2"/>
    <w:rsid w:val="00E65225"/>
    <w:rPr>
      <w:rFonts w:cs="Times New Roman"/>
    </w:rPr>
  </w:style>
  <w:style w:type="character" w:customStyle="1" w:styleId="WW8Num23z0">
    <w:name w:val="WW8Num23z0"/>
    <w:rsid w:val="00E65225"/>
    <w:rPr>
      <w:rFonts w:cs="Times New Roman"/>
    </w:rPr>
  </w:style>
  <w:style w:type="character" w:customStyle="1" w:styleId="WW8Num23z1">
    <w:name w:val="WW8Num23z1"/>
    <w:rsid w:val="00E65225"/>
    <w:rPr>
      <w:rFonts w:ascii="Symbol" w:hAnsi="Symbol" w:cs="Symbol"/>
    </w:rPr>
  </w:style>
  <w:style w:type="character" w:customStyle="1" w:styleId="Domylnaczcionkaakapitu2">
    <w:name w:val="Domyślna czcionka akapitu2"/>
    <w:rsid w:val="00E65225"/>
  </w:style>
  <w:style w:type="character" w:customStyle="1" w:styleId="WW8Num5z0">
    <w:name w:val="WW8Num5z0"/>
    <w:rsid w:val="00E65225"/>
    <w:rPr>
      <w:rFonts w:cs="Times New Roman"/>
      <w:b/>
      <w:bCs/>
    </w:rPr>
  </w:style>
  <w:style w:type="character" w:customStyle="1" w:styleId="WW8Num5z1">
    <w:name w:val="WW8Num5z1"/>
    <w:rsid w:val="00E65225"/>
    <w:rPr>
      <w:rFonts w:cs="Times New Roman"/>
      <w:b/>
      <w:bCs w:val="0"/>
    </w:rPr>
  </w:style>
  <w:style w:type="character" w:customStyle="1" w:styleId="WW8Num5z2">
    <w:name w:val="WW8Num5z2"/>
    <w:rsid w:val="00E65225"/>
    <w:rPr>
      <w:rFonts w:ascii="Symbol" w:hAnsi="Symbol" w:cs="Symbol"/>
    </w:rPr>
  </w:style>
  <w:style w:type="character" w:customStyle="1" w:styleId="WW8Num5z3">
    <w:name w:val="WW8Num5z3"/>
    <w:rsid w:val="00E65225"/>
    <w:rPr>
      <w:rFonts w:cs="Times New Roman"/>
    </w:rPr>
  </w:style>
  <w:style w:type="character" w:customStyle="1" w:styleId="WW8Num6z0">
    <w:name w:val="WW8Num6z0"/>
    <w:rsid w:val="00E65225"/>
    <w:rPr>
      <w:rFonts w:ascii="Symbol" w:hAnsi="Symbol" w:cs="Symbol"/>
    </w:rPr>
  </w:style>
  <w:style w:type="character" w:customStyle="1" w:styleId="WW8Num6z1">
    <w:name w:val="WW8Num6z1"/>
    <w:rsid w:val="00E65225"/>
    <w:rPr>
      <w:rFonts w:ascii="Courier New" w:hAnsi="Courier New" w:cs="Courier New"/>
    </w:rPr>
  </w:style>
  <w:style w:type="character" w:customStyle="1" w:styleId="WW8Num6z2">
    <w:name w:val="WW8Num6z2"/>
    <w:rsid w:val="00E65225"/>
    <w:rPr>
      <w:rFonts w:ascii="Wingdings" w:hAnsi="Wingdings" w:cs="Wingdings"/>
    </w:rPr>
  </w:style>
  <w:style w:type="character" w:customStyle="1" w:styleId="WW8Num7z0">
    <w:name w:val="WW8Num7z0"/>
    <w:rsid w:val="00E65225"/>
    <w:rPr>
      <w:b/>
      <w:bCs/>
    </w:rPr>
  </w:style>
  <w:style w:type="character" w:customStyle="1" w:styleId="WW8Num8z1">
    <w:name w:val="WW8Num8z1"/>
    <w:rsid w:val="00E65225"/>
    <w:rPr>
      <w:rFonts w:ascii="Times New Roman" w:hAnsi="Times New Roman" w:cs="Times New Roman"/>
      <w:b w:val="0"/>
      <w:bCs w:val="0"/>
      <w:i w:val="0"/>
      <w:iCs w:val="0"/>
      <w:sz w:val="26"/>
      <w:szCs w:val="26"/>
    </w:rPr>
  </w:style>
  <w:style w:type="character" w:customStyle="1" w:styleId="WW8Num8z2">
    <w:name w:val="WW8Num8z2"/>
    <w:rsid w:val="00E65225"/>
    <w:rPr>
      <w:rFonts w:ascii="Garamond" w:hAnsi="Garamond" w:cs="Garamond"/>
      <w:b w:val="0"/>
      <w:bCs w:val="0"/>
      <w:i w:val="0"/>
      <w:iCs w:val="0"/>
      <w:spacing w:val="0"/>
      <w:w w:val="93"/>
      <w:kern w:val="1"/>
      <w:position w:val="0"/>
      <w:sz w:val="24"/>
      <w:szCs w:val="24"/>
      <w:u w:val="none"/>
      <w:vertAlign w:val="baseline"/>
    </w:rPr>
  </w:style>
  <w:style w:type="character" w:customStyle="1" w:styleId="WW8Num8z3">
    <w:name w:val="WW8Num8z3"/>
    <w:rsid w:val="00E65225"/>
    <w:rPr>
      <w:rFonts w:ascii="Times New Roman" w:hAnsi="Times New Roman" w:cs="Times New Roman"/>
      <w:b/>
      <w:bCs/>
      <w:i w:val="0"/>
      <w:iCs w:val="0"/>
      <w:sz w:val="30"/>
      <w:szCs w:val="30"/>
    </w:rPr>
  </w:style>
  <w:style w:type="character" w:customStyle="1" w:styleId="WW8Num8z5">
    <w:name w:val="WW8Num8z5"/>
    <w:rsid w:val="00E65225"/>
    <w:rPr>
      <w:rFonts w:cs="Times New Roman"/>
    </w:rPr>
  </w:style>
  <w:style w:type="character" w:customStyle="1" w:styleId="WW8Num9z2">
    <w:name w:val="WW8Num9z2"/>
    <w:rsid w:val="00E65225"/>
    <w:rPr>
      <w:rFonts w:ascii="Symbol" w:hAnsi="Symbol" w:cs="Symbol"/>
    </w:rPr>
  </w:style>
  <w:style w:type="character" w:customStyle="1" w:styleId="WW8Num9z3">
    <w:name w:val="WW8Num9z3"/>
    <w:rsid w:val="00E65225"/>
    <w:rPr>
      <w:rFonts w:cs="Times New Roman"/>
    </w:rPr>
  </w:style>
  <w:style w:type="character" w:customStyle="1" w:styleId="WW8Num11z0">
    <w:name w:val="WW8Num11z0"/>
    <w:rsid w:val="00E65225"/>
    <w:rPr>
      <w:rFonts w:cs="Times New Roman"/>
    </w:rPr>
  </w:style>
  <w:style w:type="character" w:customStyle="1" w:styleId="WW8Num12z0">
    <w:name w:val="WW8Num12z0"/>
    <w:rsid w:val="00E65225"/>
    <w:rPr>
      <w:rFonts w:cs="Times New Roman"/>
      <w:b/>
    </w:rPr>
  </w:style>
  <w:style w:type="character" w:customStyle="1" w:styleId="WW8Num12z1">
    <w:name w:val="WW8Num12z1"/>
    <w:rsid w:val="00E65225"/>
    <w:rPr>
      <w:rFonts w:cs="Times New Roman"/>
    </w:rPr>
  </w:style>
  <w:style w:type="character" w:customStyle="1" w:styleId="WW8Num13z0">
    <w:name w:val="WW8Num13z0"/>
    <w:rsid w:val="00E65225"/>
    <w:rPr>
      <w:rFonts w:ascii="Symbol" w:hAnsi="Symbol" w:cs="Symbol"/>
    </w:rPr>
  </w:style>
  <w:style w:type="character" w:customStyle="1" w:styleId="WW8Num13z1">
    <w:name w:val="WW8Num13z1"/>
    <w:rsid w:val="00E65225"/>
    <w:rPr>
      <w:rFonts w:ascii="Courier New" w:hAnsi="Courier New" w:cs="Courier New"/>
    </w:rPr>
  </w:style>
  <w:style w:type="character" w:customStyle="1" w:styleId="WW8Num13z2">
    <w:name w:val="WW8Num13z2"/>
    <w:rsid w:val="00E65225"/>
    <w:rPr>
      <w:rFonts w:ascii="Wingdings" w:hAnsi="Wingdings" w:cs="Wingdings"/>
    </w:rPr>
  </w:style>
  <w:style w:type="character" w:customStyle="1" w:styleId="WW8Num14z0">
    <w:name w:val="WW8Num14z0"/>
    <w:rsid w:val="00E65225"/>
    <w:rPr>
      <w:rFonts w:ascii="Symbol" w:hAnsi="Symbol" w:cs="Symbol"/>
    </w:rPr>
  </w:style>
  <w:style w:type="character" w:customStyle="1" w:styleId="WW8Num14z1">
    <w:name w:val="WW8Num14z1"/>
    <w:rsid w:val="00E65225"/>
    <w:rPr>
      <w:rFonts w:ascii="Courier New" w:hAnsi="Courier New" w:cs="Courier New"/>
    </w:rPr>
  </w:style>
  <w:style w:type="character" w:customStyle="1" w:styleId="WW8Num14z2">
    <w:name w:val="WW8Num14z2"/>
    <w:rsid w:val="00E65225"/>
    <w:rPr>
      <w:rFonts w:ascii="Wingdings" w:hAnsi="Wingdings" w:cs="Wingdings"/>
    </w:rPr>
  </w:style>
  <w:style w:type="character" w:customStyle="1" w:styleId="WW8Num15z0">
    <w:name w:val="WW8Num15z0"/>
    <w:rsid w:val="00E65225"/>
    <w:rPr>
      <w:rFonts w:ascii="Wingdings" w:hAnsi="Wingdings" w:cs="Wingdings"/>
    </w:rPr>
  </w:style>
  <w:style w:type="character" w:customStyle="1" w:styleId="WW8Num15z1">
    <w:name w:val="WW8Num15z1"/>
    <w:rsid w:val="00E65225"/>
    <w:rPr>
      <w:rFonts w:ascii="Courier New" w:hAnsi="Courier New" w:cs="Courier New"/>
    </w:rPr>
  </w:style>
  <w:style w:type="character" w:customStyle="1" w:styleId="WW8Num15z3">
    <w:name w:val="WW8Num15z3"/>
    <w:rsid w:val="00E65225"/>
    <w:rPr>
      <w:rFonts w:ascii="Symbol" w:hAnsi="Symbol" w:cs="Symbol"/>
    </w:rPr>
  </w:style>
  <w:style w:type="character" w:customStyle="1" w:styleId="WW8Num16z0">
    <w:name w:val="WW8Num16z0"/>
    <w:rsid w:val="00E65225"/>
    <w:rPr>
      <w:b/>
    </w:rPr>
  </w:style>
  <w:style w:type="character" w:customStyle="1" w:styleId="WW8Num17z0">
    <w:name w:val="WW8Num17z0"/>
    <w:rsid w:val="00E65225"/>
    <w:rPr>
      <w:rFonts w:cs="Times New Roman"/>
    </w:rPr>
  </w:style>
  <w:style w:type="character" w:customStyle="1" w:styleId="WW8Num17z1">
    <w:name w:val="WW8Num17z1"/>
    <w:rsid w:val="00E65225"/>
    <w:rPr>
      <w:rFonts w:ascii="Symbol" w:hAnsi="Symbol" w:cs="Symbol"/>
    </w:rPr>
  </w:style>
  <w:style w:type="character" w:customStyle="1" w:styleId="WW8Num18z0">
    <w:name w:val="WW8Num18z0"/>
    <w:rsid w:val="00E65225"/>
    <w:rPr>
      <w:rFonts w:cs="Times New Roman"/>
    </w:rPr>
  </w:style>
  <w:style w:type="character" w:customStyle="1" w:styleId="WW8Num18z1">
    <w:name w:val="WW8Num18z1"/>
    <w:rsid w:val="00E65225"/>
    <w:rPr>
      <w:rFonts w:cs="Times New Roman"/>
      <w:b/>
      <w:bCs/>
    </w:rPr>
  </w:style>
  <w:style w:type="character" w:customStyle="1" w:styleId="WW8Num19z3">
    <w:name w:val="WW8Num19z3"/>
    <w:rsid w:val="00E65225"/>
    <w:rPr>
      <w:rFonts w:ascii="Symbol" w:hAnsi="Symbol" w:cs="Symbol"/>
    </w:rPr>
  </w:style>
  <w:style w:type="character" w:customStyle="1" w:styleId="WW8Num20z0">
    <w:name w:val="WW8Num20z0"/>
    <w:rsid w:val="00E65225"/>
    <w:rPr>
      <w:rFonts w:ascii="Wingdings" w:hAnsi="Wingdings" w:cs="Wingdings"/>
    </w:rPr>
  </w:style>
  <w:style w:type="character" w:customStyle="1" w:styleId="WW8Num20z1">
    <w:name w:val="WW8Num20z1"/>
    <w:rsid w:val="00E65225"/>
    <w:rPr>
      <w:rFonts w:ascii="Courier New" w:hAnsi="Courier New" w:cs="Courier New"/>
    </w:rPr>
  </w:style>
  <w:style w:type="character" w:customStyle="1" w:styleId="WW8Num20z3">
    <w:name w:val="WW8Num20z3"/>
    <w:rsid w:val="00E65225"/>
    <w:rPr>
      <w:rFonts w:ascii="Symbol" w:hAnsi="Symbol" w:cs="Symbol"/>
    </w:rPr>
  </w:style>
  <w:style w:type="character" w:customStyle="1" w:styleId="Domylnaczcionkaakapitu1">
    <w:name w:val="Domyślna czcionka akapitu1"/>
    <w:rsid w:val="00E65225"/>
  </w:style>
  <w:style w:type="character" w:styleId="Hipercze">
    <w:name w:val="Hyperlink"/>
    <w:rsid w:val="00E65225"/>
    <w:rPr>
      <w:color w:val="0000FF"/>
      <w:u w:val="single"/>
    </w:rPr>
  </w:style>
  <w:style w:type="character" w:styleId="UyteHipercze">
    <w:name w:val="FollowedHyperlink"/>
    <w:rsid w:val="00E65225"/>
    <w:rPr>
      <w:color w:val="800080"/>
      <w:u w:val="single"/>
    </w:rPr>
  </w:style>
  <w:style w:type="character" w:customStyle="1" w:styleId="ZnakZnak4">
    <w:name w:val="Znak Znak4"/>
    <w:rsid w:val="00E65225"/>
    <w:rPr>
      <w:b/>
      <w:bCs/>
      <w:sz w:val="44"/>
      <w:szCs w:val="24"/>
    </w:rPr>
  </w:style>
  <w:style w:type="character" w:customStyle="1" w:styleId="ZnakZnak3">
    <w:name w:val="Znak Znak3"/>
    <w:rsid w:val="00E65225"/>
    <w:rPr>
      <w:sz w:val="24"/>
      <w:szCs w:val="24"/>
    </w:rPr>
  </w:style>
  <w:style w:type="character" w:customStyle="1" w:styleId="ZnakZnak2">
    <w:name w:val="Znak Znak2"/>
    <w:rsid w:val="00E65225"/>
    <w:rPr>
      <w:rFonts w:ascii="Tahoma" w:hAnsi="Tahoma" w:cs="Tahoma"/>
      <w:sz w:val="16"/>
      <w:szCs w:val="16"/>
    </w:rPr>
  </w:style>
  <w:style w:type="character" w:customStyle="1" w:styleId="ZnakZnak1">
    <w:name w:val="Znak Znak1"/>
    <w:rsid w:val="00E65225"/>
    <w:rPr>
      <w:color w:val="545454"/>
      <w:spacing w:val="-13"/>
      <w:sz w:val="24"/>
      <w:szCs w:val="22"/>
      <w:shd w:val="clear" w:color="auto" w:fill="FFFFFF"/>
    </w:rPr>
  </w:style>
  <w:style w:type="character" w:customStyle="1" w:styleId="ZnakZnak">
    <w:name w:val="Znak Znak"/>
    <w:basedOn w:val="Domylnaczcionkaakapitu1"/>
    <w:rsid w:val="00E65225"/>
  </w:style>
  <w:style w:type="character" w:customStyle="1" w:styleId="Znakiprzypiswkocowych">
    <w:name w:val="Znaki przypisów końcowych"/>
    <w:rsid w:val="00E65225"/>
    <w:rPr>
      <w:vertAlign w:val="superscript"/>
    </w:rPr>
  </w:style>
  <w:style w:type="character" w:customStyle="1" w:styleId="Znakiprzypiswdolnych">
    <w:name w:val="Znaki przypisów dolnych"/>
    <w:rsid w:val="00E65225"/>
    <w:rPr>
      <w:vertAlign w:val="superscript"/>
    </w:rPr>
  </w:style>
  <w:style w:type="character" w:styleId="Numerstrony">
    <w:name w:val="page number"/>
    <w:basedOn w:val="Domylnaczcionkaakapitu1"/>
    <w:rsid w:val="00E65225"/>
  </w:style>
  <w:style w:type="character" w:customStyle="1" w:styleId="WW8Num51z0">
    <w:name w:val="WW8Num51z0"/>
    <w:rsid w:val="00E65225"/>
    <w:rPr>
      <w:rFonts w:ascii="Symbol" w:hAnsi="Symbol" w:cs="Symbol"/>
    </w:rPr>
  </w:style>
  <w:style w:type="character" w:customStyle="1" w:styleId="WW8Num51z1">
    <w:name w:val="WW8Num51z1"/>
    <w:rsid w:val="00E65225"/>
    <w:rPr>
      <w:rFonts w:ascii="Courier New" w:hAnsi="Courier New" w:cs="Courier New"/>
    </w:rPr>
  </w:style>
  <w:style w:type="character" w:customStyle="1" w:styleId="WW8Num51z2">
    <w:name w:val="WW8Num51z2"/>
    <w:rsid w:val="00E65225"/>
    <w:rPr>
      <w:rFonts w:ascii="Wingdings" w:hAnsi="Wingdings" w:cs="Wingdings"/>
    </w:rPr>
  </w:style>
  <w:style w:type="paragraph" w:customStyle="1" w:styleId="Nagwek30">
    <w:name w:val="Nagłówek3"/>
    <w:basedOn w:val="Normalny"/>
    <w:next w:val="Tekstpodstawowy"/>
    <w:rsid w:val="00E652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65225"/>
    <w:pPr>
      <w:jc w:val="both"/>
    </w:pPr>
  </w:style>
  <w:style w:type="paragraph" w:styleId="Lista">
    <w:name w:val="List"/>
    <w:basedOn w:val="Normalny"/>
    <w:rsid w:val="00E65225"/>
    <w:pPr>
      <w:autoSpaceDE w:val="0"/>
      <w:spacing w:before="90" w:line="380" w:lineRule="atLeast"/>
      <w:jc w:val="both"/>
    </w:pPr>
    <w:rPr>
      <w:w w:val="89"/>
      <w:sz w:val="25"/>
      <w:szCs w:val="25"/>
    </w:rPr>
  </w:style>
  <w:style w:type="paragraph" w:styleId="Legenda">
    <w:name w:val="caption"/>
    <w:basedOn w:val="Normalny"/>
    <w:qFormat/>
    <w:rsid w:val="00E6522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65225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E652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rsid w:val="00E6522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E65225"/>
    <w:pPr>
      <w:widowControl w:val="0"/>
      <w:shd w:val="clear" w:color="auto" w:fill="FFFFFF"/>
      <w:autoSpaceDE w:val="0"/>
      <w:ind w:left="-1560" w:right="864"/>
      <w:jc w:val="center"/>
    </w:pPr>
    <w:rPr>
      <w:color w:val="545454"/>
      <w:spacing w:val="-13"/>
      <w:szCs w:val="22"/>
    </w:rPr>
  </w:style>
  <w:style w:type="paragraph" w:customStyle="1" w:styleId="Legenda1">
    <w:name w:val="Legenda1"/>
    <w:basedOn w:val="Normalny"/>
    <w:rsid w:val="00E65225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rsid w:val="00E65225"/>
    <w:pPr>
      <w:ind w:firstLine="708"/>
    </w:pPr>
    <w:rPr>
      <w:b/>
      <w:bCs/>
      <w:color w:val="339966"/>
      <w:sz w:val="44"/>
    </w:rPr>
  </w:style>
  <w:style w:type="paragraph" w:styleId="Nagwek">
    <w:name w:val="header"/>
    <w:basedOn w:val="Normalny"/>
    <w:rsid w:val="00E65225"/>
  </w:style>
  <w:style w:type="paragraph" w:styleId="Stopka">
    <w:name w:val="footer"/>
    <w:basedOn w:val="Normalny"/>
    <w:rsid w:val="00E65225"/>
  </w:style>
  <w:style w:type="paragraph" w:customStyle="1" w:styleId="Tekstpodstawowywcity21">
    <w:name w:val="Tekst podstawowy wcięty 21"/>
    <w:basedOn w:val="Normalny"/>
    <w:rsid w:val="00E65225"/>
    <w:pPr>
      <w:ind w:firstLine="540"/>
      <w:jc w:val="both"/>
    </w:pPr>
  </w:style>
  <w:style w:type="paragraph" w:customStyle="1" w:styleId="Tekstpodstawowywcity31">
    <w:name w:val="Tekst podstawowy wcięty 31"/>
    <w:basedOn w:val="Normalny"/>
    <w:rsid w:val="00E65225"/>
    <w:pPr>
      <w:ind w:left="3420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E65225"/>
    <w:rPr>
      <w:sz w:val="22"/>
    </w:rPr>
  </w:style>
  <w:style w:type="paragraph" w:customStyle="1" w:styleId="Tekstpodstawowy32">
    <w:name w:val="Tekst podstawowy 32"/>
    <w:basedOn w:val="Normalny"/>
    <w:rsid w:val="00E65225"/>
    <w:pPr>
      <w:jc w:val="both"/>
    </w:pPr>
    <w:rPr>
      <w:rFonts w:ascii="Garamond" w:hAnsi="Garamond" w:cs="Garamond"/>
      <w:sz w:val="28"/>
    </w:rPr>
  </w:style>
  <w:style w:type="paragraph" w:customStyle="1" w:styleId="artur1">
    <w:name w:val="artur1"/>
    <w:basedOn w:val="Normalny"/>
    <w:rsid w:val="00E65225"/>
    <w:pPr>
      <w:spacing w:line="360" w:lineRule="auto"/>
      <w:jc w:val="both"/>
    </w:pPr>
    <w:rPr>
      <w:rFonts w:ascii="Verdana" w:hAnsi="Verdana" w:cs="Verdana"/>
    </w:rPr>
  </w:style>
  <w:style w:type="paragraph" w:styleId="Tekstdymka">
    <w:name w:val="Balloon Text"/>
    <w:basedOn w:val="Normalny"/>
    <w:rsid w:val="00E6522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65225"/>
    <w:pPr>
      <w:suppressAutoHyphens/>
      <w:textAlignment w:val="baseline"/>
    </w:pPr>
    <w:rPr>
      <w:kern w:val="1"/>
      <w:sz w:val="24"/>
      <w:szCs w:val="24"/>
      <w:lang w:val="pl-PL" w:eastAsia="zh-CN"/>
    </w:rPr>
  </w:style>
  <w:style w:type="paragraph" w:styleId="Akapitzlist">
    <w:name w:val="List Paragraph"/>
    <w:basedOn w:val="Normalny"/>
    <w:qFormat/>
    <w:rsid w:val="00E65225"/>
    <w:pPr>
      <w:widowControl w:val="0"/>
      <w:autoSpaceDE w:val="0"/>
      <w:ind w:left="708"/>
    </w:pPr>
    <w:rPr>
      <w:sz w:val="20"/>
      <w:szCs w:val="20"/>
    </w:rPr>
  </w:style>
  <w:style w:type="paragraph" w:customStyle="1" w:styleId="akapitzlistcxspdrugie">
    <w:name w:val="akapitzlistcxspdrugie"/>
    <w:basedOn w:val="Normalny"/>
    <w:rsid w:val="00E65225"/>
    <w:pPr>
      <w:spacing w:before="280" w:after="280"/>
    </w:pPr>
  </w:style>
  <w:style w:type="paragraph" w:customStyle="1" w:styleId="Lista-kontynuacja21">
    <w:name w:val="Lista - kontynuacja 21"/>
    <w:basedOn w:val="Normalny"/>
    <w:rsid w:val="00E65225"/>
    <w:pPr>
      <w:numPr>
        <w:ilvl w:val="1"/>
        <w:numId w:val="1"/>
      </w:numPr>
      <w:spacing w:before="90" w:line="380" w:lineRule="atLeast"/>
      <w:jc w:val="both"/>
      <w:outlineLvl w:val="1"/>
    </w:pPr>
    <w:rPr>
      <w:w w:val="89"/>
      <w:sz w:val="25"/>
      <w:szCs w:val="25"/>
    </w:rPr>
  </w:style>
  <w:style w:type="paragraph" w:styleId="Tekstprzypisukocowego">
    <w:name w:val="endnote text"/>
    <w:basedOn w:val="Normalny"/>
    <w:rsid w:val="00E65225"/>
    <w:rPr>
      <w:sz w:val="20"/>
      <w:szCs w:val="20"/>
    </w:rPr>
  </w:style>
  <w:style w:type="paragraph" w:customStyle="1" w:styleId="Akapitzlist1">
    <w:name w:val="Akapit z listą1"/>
    <w:basedOn w:val="Normalny"/>
    <w:rsid w:val="00E65225"/>
    <w:pPr>
      <w:ind w:left="720"/>
    </w:pPr>
    <w:rPr>
      <w:rFonts w:eastAsia="Calibri"/>
    </w:rPr>
  </w:style>
  <w:style w:type="paragraph" w:styleId="Tekstprzypisudolnego">
    <w:name w:val="footnote text"/>
    <w:basedOn w:val="Normalny"/>
    <w:rsid w:val="00E65225"/>
    <w:rPr>
      <w:sz w:val="20"/>
      <w:szCs w:val="20"/>
    </w:rPr>
  </w:style>
  <w:style w:type="paragraph" w:customStyle="1" w:styleId="LPstopka">
    <w:name w:val="LP_stopka"/>
    <w:rsid w:val="00E65225"/>
    <w:pPr>
      <w:suppressAutoHyphens/>
      <w:textAlignment w:val="baseline"/>
    </w:pPr>
    <w:rPr>
      <w:rFonts w:ascii="Arial" w:hAnsi="Arial" w:cs="Arial"/>
      <w:sz w:val="16"/>
      <w:szCs w:val="16"/>
      <w:lang w:val="pl-PL" w:eastAsia="zh-CN"/>
    </w:rPr>
  </w:style>
  <w:style w:type="paragraph" w:customStyle="1" w:styleId="LPStopkaStrona">
    <w:name w:val="LP_Stopka_Strona"/>
    <w:rsid w:val="00E65225"/>
    <w:pPr>
      <w:suppressAutoHyphens/>
      <w:textAlignment w:val="baseline"/>
    </w:pPr>
    <w:rPr>
      <w:rFonts w:ascii="Arial" w:hAnsi="Arial" w:cs="Arial"/>
      <w:b/>
      <w:color w:val="005023"/>
      <w:sz w:val="24"/>
      <w:szCs w:val="24"/>
      <w:lang w:val="pl-PL" w:eastAsia="zh-CN"/>
    </w:rPr>
  </w:style>
  <w:style w:type="paragraph" w:customStyle="1" w:styleId="Zawartoramki">
    <w:name w:val="Zawartość ramki"/>
    <w:basedOn w:val="Tekstpodstawowy"/>
    <w:rsid w:val="00E65225"/>
  </w:style>
  <w:style w:type="paragraph" w:customStyle="1" w:styleId="Styl1">
    <w:name w:val="Styl1"/>
    <w:basedOn w:val="Normalny"/>
    <w:rsid w:val="00E65225"/>
    <w:pPr>
      <w:spacing w:line="360" w:lineRule="atLeast"/>
    </w:pPr>
    <w:rPr>
      <w:szCs w:val="20"/>
    </w:rPr>
  </w:style>
  <w:style w:type="paragraph" w:customStyle="1" w:styleId="Akapitzlist3">
    <w:name w:val="Akapit z listą3"/>
    <w:basedOn w:val="Normalny"/>
    <w:rsid w:val="00E65225"/>
    <w:pPr>
      <w:suppressAutoHyphens w:val="0"/>
      <w:ind w:left="720"/>
    </w:pPr>
    <w:rPr>
      <w:color w:val="00000A"/>
      <w:kern w:val="1"/>
    </w:rPr>
  </w:style>
  <w:style w:type="paragraph" w:customStyle="1" w:styleId="Tekstpodstawowy31">
    <w:name w:val="Tekst podstawowy 31"/>
    <w:basedOn w:val="Normalny"/>
    <w:rsid w:val="00E65225"/>
    <w:pPr>
      <w:keepNext/>
    </w:pPr>
  </w:style>
  <w:style w:type="paragraph" w:customStyle="1" w:styleId="Listapunktowana1">
    <w:name w:val="Lista punktowana1"/>
    <w:basedOn w:val="Normalny"/>
    <w:rsid w:val="00E65225"/>
    <w:pPr>
      <w:ind w:left="360" w:firstLine="180"/>
    </w:pPr>
    <w:rPr>
      <w:szCs w:val="20"/>
    </w:rPr>
  </w:style>
  <w:style w:type="paragraph" w:customStyle="1" w:styleId="Akapitzlist11">
    <w:name w:val="Akapit z listą11"/>
    <w:basedOn w:val="Normalny"/>
    <w:rsid w:val="00E65225"/>
    <w:pPr>
      <w:spacing w:line="100" w:lineRule="atLeast"/>
      <w:ind w:left="720"/>
    </w:pPr>
    <w:rPr>
      <w:kern w:val="1"/>
    </w:rPr>
  </w:style>
  <w:style w:type="paragraph" w:styleId="NormalnyWeb">
    <w:name w:val="Normal (Web)"/>
    <w:basedOn w:val="Normalny"/>
    <w:uiPriority w:val="99"/>
    <w:unhideWhenUsed/>
    <w:rsid w:val="00D5705C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converted-space">
    <w:name w:val="apple-converted-space"/>
    <w:basedOn w:val="Domylnaczcionkaakapitu"/>
    <w:rsid w:val="00AE48E5"/>
  </w:style>
  <w:style w:type="paragraph" w:customStyle="1" w:styleId="Zwykytekst1">
    <w:name w:val="Zwykły tekst1"/>
    <w:basedOn w:val="Normalny"/>
    <w:rsid w:val="00937B42"/>
    <w:rPr>
      <w:rFonts w:ascii="Consolas" w:eastAsia="Calibri" w:hAnsi="Consolas" w:cs="Calibri"/>
      <w:sz w:val="21"/>
      <w:szCs w:val="21"/>
      <w:lang w:eastAsia="ar-SA"/>
    </w:rPr>
  </w:style>
  <w:style w:type="paragraph" w:customStyle="1" w:styleId="Lista-kontynuacja22">
    <w:name w:val="Lista - kontynuacja 22"/>
    <w:basedOn w:val="Normalny"/>
    <w:rsid w:val="00427D0B"/>
    <w:pPr>
      <w:spacing w:before="90" w:line="380" w:lineRule="atLeast"/>
      <w:jc w:val="both"/>
    </w:pPr>
    <w:rPr>
      <w:w w:val="89"/>
      <w:kern w:val="1"/>
      <w:sz w:val="25"/>
      <w:szCs w:val="25"/>
    </w:rPr>
  </w:style>
  <w:style w:type="paragraph" w:styleId="Tytu">
    <w:name w:val="Title"/>
    <w:basedOn w:val="Normalny"/>
    <w:next w:val="Podtytu"/>
    <w:link w:val="TytuZnak"/>
    <w:qFormat/>
    <w:rsid w:val="00A23799"/>
    <w:pPr>
      <w:ind w:right="-16"/>
      <w:jc w:val="center"/>
    </w:pPr>
    <w:rPr>
      <w:b/>
      <w:sz w:val="32"/>
      <w:szCs w:val="20"/>
      <w:lang w:eastAsia="ar-SA"/>
    </w:rPr>
  </w:style>
  <w:style w:type="character" w:customStyle="1" w:styleId="TytuZnak">
    <w:name w:val="Tytuł Znak"/>
    <w:link w:val="Tytu"/>
    <w:rsid w:val="00A23799"/>
    <w:rPr>
      <w:rFonts w:cs="Calibri"/>
      <w:b/>
      <w:sz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799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A23799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Default">
    <w:name w:val="Default"/>
    <w:rsid w:val="009F1AE4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F1AE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F1AE4"/>
    <w:rPr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C5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4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6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6EA"/>
    <w:rPr>
      <w:lang w:val="pl-PL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6EA"/>
    <w:rPr>
      <w:b/>
      <w:bCs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3F4"/>
    <w:pPr>
      <w:suppressAutoHyphens/>
    </w:pPr>
    <w:rPr>
      <w:sz w:val="24"/>
      <w:szCs w:val="24"/>
      <w:lang w:val="pl-PL" w:eastAsia="zh-CN"/>
    </w:rPr>
  </w:style>
  <w:style w:type="paragraph" w:styleId="Nagwek1">
    <w:name w:val="heading 1"/>
    <w:basedOn w:val="Normalny"/>
    <w:next w:val="Normalny"/>
    <w:qFormat/>
    <w:rsid w:val="00E65225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E65225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E65225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E65225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E65225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E65225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E65225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E65225"/>
    <w:pPr>
      <w:keepNext/>
      <w:outlineLvl w:val="7"/>
    </w:pPr>
    <w:rPr>
      <w:rFonts w:ascii="Garamond" w:hAnsi="Garamond" w:cs="Garamond"/>
      <w:sz w:val="28"/>
    </w:rPr>
  </w:style>
  <w:style w:type="paragraph" w:styleId="Nagwek9">
    <w:name w:val="heading 9"/>
    <w:basedOn w:val="Normalny"/>
    <w:next w:val="Normalny"/>
    <w:qFormat/>
    <w:rsid w:val="00E65225"/>
    <w:pPr>
      <w:keepNext/>
      <w:outlineLvl w:val="8"/>
    </w:pPr>
    <w:rPr>
      <w:rFonts w:ascii="Garamond" w:hAnsi="Garamond" w:cs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65225"/>
    <w:rPr>
      <w:rFonts w:ascii="Symbol" w:hAnsi="Symbol" w:cs="Symbol"/>
    </w:rPr>
  </w:style>
  <w:style w:type="character" w:customStyle="1" w:styleId="WW8Num1z1">
    <w:name w:val="WW8Num1z1"/>
    <w:rsid w:val="00E65225"/>
    <w:rPr>
      <w:rFonts w:ascii="Courier New" w:hAnsi="Courier New" w:cs="Courier New"/>
    </w:rPr>
  </w:style>
  <w:style w:type="character" w:customStyle="1" w:styleId="WW8Num1z2">
    <w:name w:val="WW8Num1z2"/>
    <w:rsid w:val="00E65225"/>
    <w:rPr>
      <w:rFonts w:ascii="Wingdings" w:hAnsi="Wingdings" w:cs="Wingdings"/>
    </w:rPr>
  </w:style>
  <w:style w:type="character" w:customStyle="1" w:styleId="WW8Num1z3">
    <w:name w:val="WW8Num1z3"/>
    <w:rsid w:val="00E65225"/>
    <w:rPr>
      <w:rFonts w:ascii="Times New Roman" w:hAnsi="Times New Roman" w:cs="Times New Roman"/>
      <w:b/>
      <w:bCs/>
      <w:i w:val="0"/>
      <w:iCs w:val="0"/>
      <w:sz w:val="30"/>
      <w:szCs w:val="30"/>
    </w:rPr>
  </w:style>
  <w:style w:type="character" w:customStyle="1" w:styleId="WW8Num1z5">
    <w:name w:val="WW8Num1z5"/>
    <w:rsid w:val="00E65225"/>
    <w:rPr>
      <w:rFonts w:cs="Times New Roman"/>
    </w:rPr>
  </w:style>
  <w:style w:type="character" w:customStyle="1" w:styleId="WW8Num3z0">
    <w:name w:val="WW8Num3z0"/>
    <w:rsid w:val="00E65225"/>
    <w:rPr>
      <w:b/>
    </w:rPr>
  </w:style>
  <w:style w:type="character" w:customStyle="1" w:styleId="WW8Num3z1">
    <w:name w:val="WW8Num3z1"/>
    <w:rsid w:val="00E65225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E65225"/>
    <w:rPr>
      <w:rFonts w:cs="Times New Roman"/>
    </w:rPr>
  </w:style>
  <w:style w:type="character" w:customStyle="1" w:styleId="WW8Num4z1">
    <w:name w:val="WW8Num4z1"/>
    <w:rsid w:val="00E65225"/>
    <w:rPr>
      <w:rFonts w:ascii="Symbol" w:hAnsi="Symbol" w:cs="Symbol"/>
    </w:rPr>
  </w:style>
  <w:style w:type="character" w:customStyle="1" w:styleId="WW8Num9z0">
    <w:name w:val="WW8Num9z0"/>
    <w:rsid w:val="00E65225"/>
    <w:rPr>
      <w:rFonts w:ascii="Wingdings" w:hAnsi="Wingdings" w:cs="Wingdings"/>
      <w:b/>
      <w:bCs/>
    </w:rPr>
  </w:style>
  <w:style w:type="character" w:customStyle="1" w:styleId="WW8Num9z1">
    <w:name w:val="WW8Num9z1"/>
    <w:rsid w:val="00E65225"/>
    <w:rPr>
      <w:rFonts w:cs="Times New Roman"/>
      <w:b w:val="0"/>
      <w:bCs w:val="0"/>
    </w:rPr>
  </w:style>
  <w:style w:type="character" w:customStyle="1" w:styleId="WW8Num11z1">
    <w:name w:val="WW8Num11z1"/>
    <w:rsid w:val="00E65225"/>
    <w:rPr>
      <w:rFonts w:cs="Times New Roman"/>
      <w:b/>
    </w:rPr>
  </w:style>
  <w:style w:type="character" w:customStyle="1" w:styleId="WW8Num11z2">
    <w:name w:val="WW8Num11z2"/>
    <w:rsid w:val="00E65225"/>
    <w:rPr>
      <w:rFonts w:cs="Times New Roman"/>
    </w:rPr>
  </w:style>
  <w:style w:type="character" w:customStyle="1" w:styleId="Absatz-Standardschriftart">
    <w:name w:val="Absatz-Standardschriftart"/>
    <w:rsid w:val="00E65225"/>
  </w:style>
  <w:style w:type="character" w:customStyle="1" w:styleId="Domylnaczcionkaakapitu3">
    <w:name w:val="Domyślna czcionka akapitu3"/>
    <w:rsid w:val="00E65225"/>
  </w:style>
  <w:style w:type="character" w:customStyle="1" w:styleId="WW-Absatz-Standardschriftart">
    <w:name w:val="WW-Absatz-Standardschriftart"/>
    <w:rsid w:val="00E65225"/>
  </w:style>
  <w:style w:type="character" w:customStyle="1" w:styleId="WW8Num8z0">
    <w:name w:val="WW8Num8z0"/>
    <w:rsid w:val="00E65225"/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pacing w:val="0"/>
      <w:w w:val="93"/>
      <w:kern w:val="1"/>
      <w:position w:val="0"/>
      <w:sz w:val="25"/>
      <w:szCs w:val="25"/>
      <w:vertAlign w:val="baseline"/>
    </w:rPr>
  </w:style>
  <w:style w:type="character" w:customStyle="1" w:styleId="WW8Num19z0">
    <w:name w:val="WW8Num19z0"/>
    <w:rsid w:val="00E65225"/>
    <w:rPr>
      <w:rFonts w:ascii="Wingdings" w:hAnsi="Wingdings" w:cs="Wingdings"/>
    </w:rPr>
  </w:style>
  <w:style w:type="character" w:customStyle="1" w:styleId="WW8Num19z1">
    <w:name w:val="WW8Num19z1"/>
    <w:rsid w:val="00E65225"/>
    <w:rPr>
      <w:rFonts w:ascii="Courier New" w:hAnsi="Courier New" w:cs="Courier New"/>
    </w:rPr>
  </w:style>
  <w:style w:type="character" w:customStyle="1" w:styleId="WW8Num21z1">
    <w:name w:val="WW8Num21z1"/>
    <w:rsid w:val="00E65225"/>
    <w:rPr>
      <w:rFonts w:ascii="Symbol" w:hAnsi="Symbol" w:cs="Symbol"/>
    </w:rPr>
  </w:style>
  <w:style w:type="character" w:customStyle="1" w:styleId="WW8Num21z2">
    <w:name w:val="WW8Num21z2"/>
    <w:rsid w:val="00E65225"/>
    <w:rPr>
      <w:rFonts w:cs="Times New Roman"/>
    </w:rPr>
  </w:style>
  <w:style w:type="character" w:customStyle="1" w:styleId="WW8Num23z0">
    <w:name w:val="WW8Num23z0"/>
    <w:rsid w:val="00E65225"/>
    <w:rPr>
      <w:rFonts w:cs="Times New Roman"/>
    </w:rPr>
  </w:style>
  <w:style w:type="character" w:customStyle="1" w:styleId="WW8Num23z1">
    <w:name w:val="WW8Num23z1"/>
    <w:rsid w:val="00E65225"/>
    <w:rPr>
      <w:rFonts w:ascii="Symbol" w:hAnsi="Symbol" w:cs="Symbol"/>
    </w:rPr>
  </w:style>
  <w:style w:type="character" w:customStyle="1" w:styleId="Domylnaczcionkaakapitu2">
    <w:name w:val="Domyślna czcionka akapitu2"/>
    <w:rsid w:val="00E65225"/>
  </w:style>
  <w:style w:type="character" w:customStyle="1" w:styleId="WW8Num5z0">
    <w:name w:val="WW8Num5z0"/>
    <w:rsid w:val="00E65225"/>
    <w:rPr>
      <w:rFonts w:cs="Times New Roman"/>
      <w:b/>
      <w:bCs/>
    </w:rPr>
  </w:style>
  <w:style w:type="character" w:customStyle="1" w:styleId="WW8Num5z1">
    <w:name w:val="WW8Num5z1"/>
    <w:rsid w:val="00E65225"/>
    <w:rPr>
      <w:rFonts w:cs="Times New Roman"/>
      <w:b/>
      <w:bCs w:val="0"/>
    </w:rPr>
  </w:style>
  <w:style w:type="character" w:customStyle="1" w:styleId="WW8Num5z2">
    <w:name w:val="WW8Num5z2"/>
    <w:rsid w:val="00E65225"/>
    <w:rPr>
      <w:rFonts w:ascii="Symbol" w:hAnsi="Symbol" w:cs="Symbol"/>
    </w:rPr>
  </w:style>
  <w:style w:type="character" w:customStyle="1" w:styleId="WW8Num5z3">
    <w:name w:val="WW8Num5z3"/>
    <w:rsid w:val="00E65225"/>
    <w:rPr>
      <w:rFonts w:cs="Times New Roman"/>
    </w:rPr>
  </w:style>
  <w:style w:type="character" w:customStyle="1" w:styleId="WW8Num6z0">
    <w:name w:val="WW8Num6z0"/>
    <w:rsid w:val="00E65225"/>
    <w:rPr>
      <w:rFonts w:ascii="Symbol" w:hAnsi="Symbol" w:cs="Symbol"/>
    </w:rPr>
  </w:style>
  <w:style w:type="character" w:customStyle="1" w:styleId="WW8Num6z1">
    <w:name w:val="WW8Num6z1"/>
    <w:rsid w:val="00E65225"/>
    <w:rPr>
      <w:rFonts w:ascii="Courier New" w:hAnsi="Courier New" w:cs="Courier New"/>
    </w:rPr>
  </w:style>
  <w:style w:type="character" w:customStyle="1" w:styleId="WW8Num6z2">
    <w:name w:val="WW8Num6z2"/>
    <w:rsid w:val="00E65225"/>
    <w:rPr>
      <w:rFonts w:ascii="Wingdings" w:hAnsi="Wingdings" w:cs="Wingdings"/>
    </w:rPr>
  </w:style>
  <w:style w:type="character" w:customStyle="1" w:styleId="WW8Num7z0">
    <w:name w:val="WW8Num7z0"/>
    <w:rsid w:val="00E65225"/>
    <w:rPr>
      <w:b/>
      <w:bCs/>
    </w:rPr>
  </w:style>
  <w:style w:type="character" w:customStyle="1" w:styleId="WW8Num8z1">
    <w:name w:val="WW8Num8z1"/>
    <w:rsid w:val="00E65225"/>
    <w:rPr>
      <w:rFonts w:ascii="Times New Roman" w:hAnsi="Times New Roman" w:cs="Times New Roman"/>
      <w:b w:val="0"/>
      <w:bCs w:val="0"/>
      <w:i w:val="0"/>
      <w:iCs w:val="0"/>
      <w:sz w:val="26"/>
      <w:szCs w:val="26"/>
    </w:rPr>
  </w:style>
  <w:style w:type="character" w:customStyle="1" w:styleId="WW8Num8z2">
    <w:name w:val="WW8Num8z2"/>
    <w:rsid w:val="00E65225"/>
    <w:rPr>
      <w:rFonts w:ascii="Garamond" w:hAnsi="Garamond" w:cs="Garamond"/>
      <w:b w:val="0"/>
      <w:bCs w:val="0"/>
      <w:i w:val="0"/>
      <w:iCs w:val="0"/>
      <w:spacing w:val="0"/>
      <w:w w:val="93"/>
      <w:kern w:val="1"/>
      <w:position w:val="0"/>
      <w:sz w:val="24"/>
      <w:szCs w:val="24"/>
      <w:u w:val="none"/>
      <w:vertAlign w:val="baseline"/>
    </w:rPr>
  </w:style>
  <w:style w:type="character" w:customStyle="1" w:styleId="WW8Num8z3">
    <w:name w:val="WW8Num8z3"/>
    <w:rsid w:val="00E65225"/>
    <w:rPr>
      <w:rFonts w:ascii="Times New Roman" w:hAnsi="Times New Roman" w:cs="Times New Roman"/>
      <w:b/>
      <w:bCs/>
      <w:i w:val="0"/>
      <w:iCs w:val="0"/>
      <w:sz w:val="30"/>
      <w:szCs w:val="30"/>
    </w:rPr>
  </w:style>
  <w:style w:type="character" w:customStyle="1" w:styleId="WW8Num8z5">
    <w:name w:val="WW8Num8z5"/>
    <w:rsid w:val="00E65225"/>
    <w:rPr>
      <w:rFonts w:cs="Times New Roman"/>
    </w:rPr>
  </w:style>
  <w:style w:type="character" w:customStyle="1" w:styleId="WW8Num9z2">
    <w:name w:val="WW8Num9z2"/>
    <w:rsid w:val="00E65225"/>
    <w:rPr>
      <w:rFonts w:ascii="Symbol" w:hAnsi="Symbol" w:cs="Symbol"/>
    </w:rPr>
  </w:style>
  <w:style w:type="character" w:customStyle="1" w:styleId="WW8Num9z3">
    <w:name w:val="WW8Num9z3"/>
    <w:rsid w:val="00E65225"/>
    <w:rPr>
      <w:rFonts w:cs="Times New Roman"/>
    </w:rPr>
  </w:style>
  <w:style w:type="character" w:customStyle="1" w:styleId="WW8Num11z0">
    <w:name w:val="WW8Num11z0"/>
    <w:rsid w:val="00E65225"/>
    <w:rPr>
      <w:rFonts w:cs="Times New Roman"/>
    </w:rPr>
  </w:style>
  <w:style w:type="character" w:customStyle="1" w:styleId="WW8Num12z0">
    <w:name w:val="WW8Num12z0"/>
    <w:rsid w:val="00E65225"/>
    <w:rPr>
      <w:rFonts w:cs="Times New Roman"/>
      <w:b/>
    </w:rPr>
  </w:style>
  <w:style w:type="character" w:customStyle="1" w:styleId="WW8Num12z1">
    <w:name w:val="WW8Num12z1"/>
    <w:rsid w:val="00E65225"/>
    <w:rPr>
      <w:rFonts w:cs="Times New Roman"/>
    </w:rPr>
  </w:style>
  <w:style w:type="character" w:customStyle="1" w:styleId="WW8Num13z0">
    <w:name w:val="WW8Num13z0"/>
    <w:rsid w:val="00E65225"/>
    <w:rPr>
      <w:rFonts w:ascii="Symbol" w:hAnsi="Symbol" w:cs="Symbol"/>
    </w:rPr>
  </w:style>
  <w:style w:type="character" w:customStyle="1" w:styleId="WW8Num13z1">
    <w:name w:val="WW8Num13z1"/>
    <w:rsid w:val="00E65225"/>
    <w:rPr>
      <w:rFonts w:ascii="Courier New" w:hAnsi="Courier New" w:cs="Courier New"/>
    </w:rPr>
  </w:style>
  <w:style w:type="character" w:customStyle="1" w:styleId="WW8Num13z2">
    <w:name w:val="WW8Num13z2"/>
    <w:rsid w:val="00E65225"/>
    <w:rPr>
      <w:rFonts w:ascii="Wingdings" w:hAnsi="Wingdings" w:cs="Wingdings"/>
    </w:rPr>
  </w:style>
  <w:style w:type="character" w:customStyle="1" w:styleId="WW8Num14z0">
    <w:name w:val="WW8Num14z0"/>
    <w:rsid w:val="00E65225"/>
    <w:rPr>
      <w:rFonts w:ascii="Symbol" w:hAnsi="Symbol" w:cs="Symbol"/>
    </w:rPr>
  </w:style>
  <w:style w:type="character" w:customStyle="1" w:styleId="WW8Num14z1">
    <w:name w:val="WW8Num14z1"/>
    <w:rsid w:val="00E65225"/>
    <w:rPr>
      <w:rFonts w:ascii="Courier New" w:hAnsi="Courier New" w:cs="Courier New"/>
    </w:rPr>
  </w:style>
  <w:style w:type="character" w:customStyle="1" w:styleId="WW8Num14z2">
    <w:name w:val="WW8Num14z2"/>
    <w:rsid w:val="00E65225"/>
    <w:rPr>
      <w:rFonts w:ascii="Wingdings" w:hAnsi="Wingdings" w:cs="Wingdings"/>
    </w:rPr>
  </w:style>
  <w:style w:type="character" w:customStyle="1" w:styleId="WW8Num15z0">
    <w:name w:val="WW8Num15z0"/>
    <w:rsid w:val="00E65225"/>
    <w:rPr>
      <w:rFonts w:ascii="Wingdings" w:hAnsi="Wingdings" w:cs="Wingdings"/>
    </w:rPr>
  </w:style>
  <w:style w:type="character" w:customStyle="1" w:styleId="WW8Num15z1">
    <w:name w:val="WW8Num15z1"/>
    <w:rsid w:val="00E65225"/>
    <w:rPr>
      <w:rFonts w:ascii="Courier New" w:hAnsi="Courier New" w:cs="Courier New"/>
    </w:rPr>
  </w:style>
  <w:style w:type="character" w:customStyle="1" w:styleId="WW8Num15z3">
    <w:name w:val="WW8Num15z3"/>
    <w:rsid w:val="00E65225"/>
    <w:rPr>
      <w:rFonts w:ascii="Symbol" w:hAnsi="Symbol" w:cs="Symbol"/>
    </w:rPr>
  </w:style>
  <w:style w:type="character" w:customStyle="1" w:styleId="WW8Num16z0">
    <w:name w:val="WW8Num16z0"/>
    <w:rsid w:val="00E65225"/>
    <w:rPr>
      <w:b/>
    </w:rPr>
  </w:style>
  <w:style w:type="character" w:customStyle="1" w:styleId="WW8Num17z0">
    <w:name w:val="WW8Num17z0"/>
    <w:rsid w:val="00E65225"/>
    <w:rPr>
      <w:rFonts w:cs="Times New Roman"/>
    </w:rPr>
  </w:style>
  <w:style w:type="character" w:customStyle="1" w:styleId="WW8Num17z1">
    <w:name w:val="WW8Num17z1"/>
    <w:rsid w:val="00E65225"/>
    <w:rPr>
      <w:rFonts w:ascii="Symbol" w:hAnsi="Symbol" w:cs="Symbol"/>
    </w:rPr>
  </w:style>
  <w:style w:type="character" w:customStyle="1" w:styleId="WW8Num18z0">
    <w:name w:val="WW8Num18z0"/>
    <w:rsid w:val="00E65225"/>
    <w:rPr>
      <w:rFonts w:cs="Times New Roman"/>
    </w:rPr>
  </w:style>
  <w:style w:type="character" w:customStyle="1" w:styleId="WW8Num18z1">
    <w:name w:val="WW8Num18z1"/>
    <w:rsid w:val="00E65225"/>
    <w:rPr>
      <w:rFonts w:cs="Times New Roman"/>
      <w:b/>
      <w:bCs/>
    </w:rPr>
  </w:style>
  <w:style w:type="character" w:customStyle="1" w:styleId="WW8Num19z3">
    <w:name w:val="WW8Num19z3"/>
    <w:rsid w:val="00E65225"/>
    <w:rPr>
      <w:rFonts w:ascii="Symbol" w:hAnsi="Symbol" w:cs="Symbol"/>
    </w:rPr>
  </w:style>
  <w:style w:type="character" w:customStyle="1" w:styleId="WW8Num20z0">
    <w:name w:val="WW8Num20z0"/>
    <w:rsid w:val="00E65225"/>
    <w:rPr>
      <w:rFonts w:ascii="Wingdings" w:hAnsi="Wingdings" w:cs="Wingdings"/>
    </w:rPr>
  </w:style>
  <w:style w:type="character" w:customStyle="1" w:styleId="WW8Num20z1">
    <w:name w:val="WW8Num20z1"/>
    <w:rsid w:val="00E65225"/>
    <w:rPr>
      <w:rFonts w:ascii="Courier New" w:hAnsi="Courier New" w:cs="Courier New"/>
    </w:rPr>
  </w:style>
  <w:style w:type="character" w:customStyle="1" w:styleId="WW8Num20z3">
    <w:name w:val="WW8Num20z3"/>
    <w:rsid w:val="00E65225"/>
    <w:rPr>
      <w:rFonts w:ascii="Symbol" w:hAnsi="Symbol" w:cs="Symbol"/>
    </w:rPr>
  </w:style>
  <w:style w:type="character" w:customStyle="1" w:styleId="Domylnaczcionkaakapitu1">
    <w:name w:val="Domyślna czcionka akapitu1"/>
    <w:rsid w:val="00E65225"/>
  </w:style>
  <w:style w:type="character" w:styleId="Hipercze">
    <w:name w:val="Hyperlink"/>
    <w:rsid w:val="00E65225"/>
    <w:rPr>
      <w:color w:val="0000FF"/>
      <w:u w:val="single"/>
    </w:rPr>
  </w:style>
  <w:style w:type="character" w:styleId="UyteHipercze">
    <w:name w:val="FollowedHyperlink"/>
    <w:rsid w:val="00E65225"/>
    <w:rPr>
      <w:color w:val="800080"/>
      <w:u w:val="single"/>
    </w:rPr>
  </w:style>
  <w:style w:type="character" w:customStyle="1" w:styleId="ZnakZnak4">
    <w:name w:val="Znak Znak4"/>
    <w:rsid w:val="00E65225"/>
    <w:rPr>
      <w:b/>
      <w:bCs/>
      <w:sz w:val="44"/>
      <w:szCs w:val="24"/>
    </w:rPr>
  </w:style>
  <w:style w:type="character" w:customStyle="1" w:styleId="ZnakZnak3">
    <w:name w:val="Znak Znak3"/>
    <w:rsid w:val="00E65225"/>
    <w:rPr>
      <w:sz w:val="24"/>
      <w:szCs w:val="24"/>
    </w:rPr>
  </w:style>
  <w:style w:type="character" w:customStyle="1" w:styleId="ZnakZnak2">
    <w:name w:val="Znak Znak2"/>
    <w:rsid w:val="00E65225"/>
    <w:rPr>
      <w:rFonts w:ascii="Tahoma" w:hAnsi="Tahoma" w:cs="Tahoma"/>
      <w:sz w:val="16"/>
      <w:szCs w:val="16"/>
    </w:rPr>
  </w:style>
  <w:style w:type="character" w:customStyle="1" w:styleId="ZnakZnak1">
    <w:name w:val="Znak Znak1"/>
    <w:rsid w:val="00E65225"/>
    <w:rPr>
      <w:color w:val="545454"/>
      <w:spacing w:val="-13"/>
      <w:sz w:val="24"/>
      <w:szCs w:val="22"/>
      <w:shd w:val="clear" w:color="auto" w:fill="FFFFFF"/>
    </w:rPr>
  </w:style>
  <w:style w:type="character" w:customStyle="1" w:styleId="ZnakZnak">
    <w:name w:val="Znak Znak"/>
    <w:basedOn w:val="Domylnaczcionkaakapitu1"/>
    <w:rsid w:val="00E65225"/>
  </w:style>
  <w:style w:type="character" w:customStyle="1" w:styleId="Znakiprzypiswkocowych">
    <w:name w:val="Znaki przypisów końcowych"/>
    <w:rsid w:val="00E65225"/>
    <w:rPr>
      <w:vertAlign w:val="superscript"/>
    </w:rPr>
  </w:style>
  <w:style w:type="character" w:customStyle="1" w:styleId="Znakiprzypiswdolnych">
    <w:name w:val="Znaki przypisów dolnych"/>
    <w:rsid w:val="00E65225"/>
    <w:rPr>
      <w:vertAlign w:val="superscript"/>
    </w:rPr>
  </w:style>
  <w:style w:type="character" w:styleId="Numerstrony">
    <w:name w:val="page number"/>
    <w:basedOn w:val="Domylnaczcionkaakapitu1"/>
    <w:rsid w:val="00E65225"/>
  </w:style>
  <w:style w:type="character" w:customStyle="1" w:styleId="WW8Num51z0">
    <w:name w:val="WW8Num51z0"/>
    <w:rsid w:val="00E65225"/>
    <w:rPr>
      <w:rFonts w:ascii="Symbol" w:hAnsi="Symbol" w:cs="Symbol"/>
    </w:rPr>
  </w:style>
  <w:style w:type="character" w:customStyle="1" w:styleId="WW8Num51z1">
    <w:name w:val="WW8Num51z1"/>
    <w:rsid w:val="00E65225"/>
    <w:rPr>
      <w:rFonts w:ascii="Courier New" w:hAnsi="Courier New" w:cs="Courier New"/>
    </w:rPr>
  </w:style>
  <w:style w:type="character" w:customStyle="1" w:styleId="WW8Num51z2">
    <w:name w:val="WW8Num51z2"/>
    <w:rsid w:val="00E65225"/>
    <w:rPr>
      <w:rFonts w:ascii="Wingdings" w:hAnsi="Wingdings" w:cs="Wingdings"/>
    </w:rPr>
  </w:style>
  <w:style w:type="paragraph" w:customStyle="1" w:styleId="Nagwek30">
    <w:name w:val="Nagłówek3"/>
    <w:basedOn w:val="Normalny"/>
    <w:next w:val="Tekstpodstawowy"/>
    <w:rsid w:val="00E652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65225"/>
    <w:pPr>
      <w:jc w:val="both"/>
    </w:pPr>
  </w:style>
  <w:style w:type="paragraph" w:styleId="Lista">
    <w:name w:val="List"/>
    <w:basedOn w:val="Normalny"/>
    <w:rsid w:val="00E65225"/>
    <w:pPr>
      <w:autoSpaceDE w:val="0"/>
      <w:spacing w:before="90" w:line="380" w:lineRule="atLeast"/>
      <w:jc w:val="both"/>
    </w:pPr>
    <w:rPr>
      <w:w w:val="89"/>
      <w:sz w:val="25"/>
      <w:szCs w:val="25"/>
    </w:rPr>
  </w:style>
  <w:style w:type="paragraph" w:styleId="Legenda">
    <w:name w:val="caption"/>
    <w:basedOn w:val="Normalny"/>
    <w:qFormat/>
    <w:rsid w:val="00E6522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65225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E652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rsid w:val="00E6522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E65225"/>
    <w:pPr>
      <w:widowControl w:val="0"/>
      <w:shd w:val="clear" w:color="auto" w:fill="FFFFFF"/>
      <w:autoSpaceDE w:val="0"/>
      <w:ind w:left="-1560" w:right="864"/>
      <w:jc w:val="center"/>
    </w:pPr>
    <w:rPr>
      <w:color w:val="545454"/>
      <w:spacing w:val="-13"/>
      <w:szCs w:val="22"/>
    </w:rPr>
  </w:style>
  <w:style w:type="paragraph" w:customStyle="1" w:styleId="Legenda1">
    <w:name w:val="Legenda1"/>
    <w:basedOn w:val="Normalny"/>
    <w:rsid w:val="00E65225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rsid w:val="00E65225"/>
    <w:pPr>
      <w:ind w:firstLine="708"/>
    </w:pPr>
    <w:rPr>
      <w:b/>
      <w:bCs/>
      <w:color w:val="339966"/>
      <w:sz w:val="44"/>
    </w:rPr>
  </w:style>
  <w:style w:type="paragraph" w:styleId="Nagwek">
    <w:name w:val="header"/>
    <w:basedOn w:val="Normalny"/>
    <w:rsid w:val="00E65225"/>
  </w:style>
  <w:style w:type="paragraph" w:styleId="Stopka">
    <w:name w:val="footer"/>
    <w:basedOn w:val="Normalny"/>
    <w:rsid w:val="00E65225"/>
  </w:style>
  <w:style w:type="paragraph" w:customStyle="1" w:styleId="Tekstpodstawowywcity21">
    <w:name w:val="Tekst podstawowy wcięty 21"/>
    <w:basedOn w:val="Normalny"/>
    <w:rsid w:val="00E65225"/>
    <w:pPr>
      <w:ind w:firstLine="540"/>
      <w:jc w:val="both"/>
    </w:pPr>
  </w:style>
  <w:style w:type="paragraph" w:customStyle="1" w:styleId="Tekstpodstawowywcity31">
    <w:name w:val="Tekst podstawowy wcięty 31"/>
    <w:basedOn w:val="Normalny"/>
    <w:rsid w:val="00E65225"/>
    <w:pPr>
      <w:ind w:left="3420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E65225"/>
    <w:rPr>
      <w:sz w:val="22"/>
    </w:rPr>
  </w:style>
  <w:style w:type="paragraph" w:customStyle="1" w:styleId="Tekstpodstawowy32">
    <w:name w:val="Tekst podstawowy 32"/>
    <w:basedOn w:val="Normalny"/>
    <w:rsid w:val="00E65225"/>
    <w:pPr>
      <w:jc w:val="both"/>
    </w:pPr>
    <w:rPr>
      <w:rFonts w:ascii="Garamond" w:hAnsi="Garamond" w:cs="Garamond"/>
      <w:sz w:val="28"/>
    </w:rPr>
  </w:style>
  <w:style w:type="paragraph" w:customStyle="1" w:styleId="artur1">
    <w:name w:val="artur1"/>
    <w:basedOn w:val="Normalny"/>
    <w:rsid w:val="00E65225"/>
    <w:pPr>
      <w:spacing w:line="360" w:lineRule="auto"/>
      <w:jc w:val="both"/>
    </w:pPr>
    <w:rPr>
      <w:rFonts w:ascii="Verdana" w:hAnsi="Verdana" w:cs="Verdana"/>
    </w:rPr>
  </w:style>
  <w:style w:type="paragraph" w:styleId="Tekstdymka">
    <w:name w:val="Balloon Text"/>
    <w:basedOn w:val="Normalny"/>
    <w:rsid w:val="00E6522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65225"/>
    <w:pPr>
      <w:suppressAutoHyphens/>
      <w:textAlignment w:val="baseline"/>
    </w:pPr>
    <w:rPr>
      <w:kern w:val="1"/>
      <w:sz w:val="24"/>
      <w:szCs w:val="24"/>
      <w:lang w:val="pl-PL" w:eastAsia="zh-CN"/>
    </w:rPr>
  </w:style>
  <w:style w:type="paragraph" w:styleId="Akapitzlist">
    <w:name w:val="List Paragraph"/>
    <w:basedOn w:val="Normalny"/>
    <w:qFormat/>
    <w:rsid w:val="00E65225"/>
    <w:pPr>
      <w:widowControl w:val="0"/>
      <w:autoSpaceDE w:val="0"/>
      <w:ind w:left="708"/>
    </w:pPr>
    <w:rPr>
      <w:sz w:val="20"/>
      <w:szCs w:val="20"/>
    </w:rPr>
  </w:style>
  <w:style w:type="paragraph" w:customStyle="1" w:styleId="akapitzlistcxspdrugie">
    <w:name w:val="akapitzlistcxspdrugie"/>
    <w:basedOn w:val="Normalny"/>
    <w:rsid w:val="00E65225"/>
    <w:pPr>
      <w:spacing w:before="280" w:after="280"/>
    </w:pPr>
  </w:style>
  <w:style w:type="paragraph" w:customStyle="1" w:styleId="Lista-kontynuacja21">
    <w:name w:val="Lista - kontynuacja 21"/>
    <w:basedOn w:val="Normalny"/>
    <w:rsid w:val="00E65225"/>
    <w:pPr>
      <w:numPr>
        <w:ilvl w:val="1"/>
        <w:numId w:val="1"/>
      </w:numPr>
      <w:spacing w:before="90" w:line="380" w:lineRule="atLeast"/>
      <w:jc w:val="both"/>
      <w:outlineLvl w:val="1"/>
    </w:pPr>
    <w:rPr>
      <w:w w:val="89"/>
      <w:sz w:val="25"/>
      <w:szCs w:val="25"/>
    </w:rPr>
  </w:style>
  <w:style w:type="paragraph" w:styleId="Tekstprzypisukocowego">
    <w:name w:val="endnote text"/>
    <w:basedOn w:val="Normalny"/>
    <w:rsid w:val="00E65225"/>
    <w:rPr>
      <w:sz w:val="20"/>
      <w:szCs w:val="20"/>
    </w:rPr>
  </w:style>
  <w:style w:type="paragraph" w:customStyle="1" w:styleId="Akapitzlist1">
    <w:name w:val="Akapit z listą1"/>
    <w:basedOn w:val="Normalny"/>
    <w:rsid w:val="00E65225"/>
    <w:pPr>
      <w:ind w:left="720"/>
    </w:pPr>
    <w:rPr>
      <w:rFonts w:eastAsia="Calibri"/>
    </w:rPr>
  </w:style>
  <w:style w:type="paragraph" w:styleId="Tekstprzypisudolnego">
    <w:name w:val="footnote text"/>
    <w:basedOn w:val="Normalny"/>
    <w:rsid w:val="00E65225"/>
    <w:rPr>
      <w:sz w:val="20"/>
      <w:szCs w:val="20"/>
    </w:rPr>
  </w:style>
  <w:style w:type="paragraph" w:customStyle="1" w:styleId="LPstopka">
    <w:name w:val="LP_stopka"/>
    <w:rsid w:val="00E65225"/>
    <w:pPr>
      <w:suppressAutoHyphens/>
      <w:textAlignment w:val="baseline"/>
    </w:pPr>
    <w:rPr>
      <w:rFonts w:ascii="Arial" w:hAnsi="Arial" w:cs="Arial"/>
      <w:sz w:val="16"/>
      <w:szCs w:val="16"/>
      <w:lang w:val="pl-PL" w:eastAsia="zh-CN"/>
    </w:rPr>
  </w:style>
  <w:style w:type="paragraph" w:customStyle="1" w:styleId="LPStopkaStrona">
    <w:name w:val="LP_Stopka_Strona"/>
    <w:rsid w:val="00E65225"/>
    <w:pPr>
      <w:suppressAutoHyphens/>
      <w:textAlignment w:val="baseline"/>
    </w:pPr>
    <w:rPr>
      <w:rFonts w:ascii="Arial" w:hAnsi="Arial" w:cs="Arial"/>
      <w:b/>
      <w:color w:val="005023"/>
      <w:sz w:val="24"/>
      <w:szCs w:val="24"/>
      <w:lang w:val="pl-PL" w:eastAsia="zh-CN"/>
    </w:rPr>
  </w:style>
  <w:style w:type="paragraph" w:customStyle="1" w:styleId="Zawartoramki">
    <w:name w:val="Zawartość ramki"/>
    <w:basedOn w:val="Tekstpodstawowy"/>
    <w:rsid w:val="00E65225"/>
  </w:style>
  <w:style w:type="paragraph" w:customStyle="1" w:styleId="Styl1">
    <w:name w:val="Styl1"/>
    <w:basedOn w:val="Normalny"/>
    <w:rsid w:val="00E65225"/>
    <w:pPr>
      <w:spacing w:line="360" w:lineRule="atLeast"/>
    </w:pPr>
    <w:rPr>
      <w:szCs w:val="20"/>
    </w:rPr>
  </w:style>
  <w:style w:type="paragraph" w:customStyle="1" w:styleId="Akapitzlist3">
    <w:name w:val="Akapit z listą3"/>
    <w:basedOn w:val="Normalny"/>
    <w:rsid w:val="00E65225"/>
    <w:pPr>
      <w:suppressAutoHyphens w:val="0"/>
      <w:ind w:left="720"/>
    </w:pPr>
    <w:rPr>
      <w:color w:val="00000A"/>
      <w:kern w:val="1"/>
    </w:rPr>
  </w:style>
  <w:style w:type="paragraph" w:customStyle="1" w:styleId="Tekstpodstawowy31">
    <w:name w:val="Tekst podstawowy 31"/>
    <w:basedOn w:val="Normalny"/>
    <w:rsid w:val="00E65225"/>
    <w:pPr>
      <w:keepNext/>
    </w:pPr>
  </w:style>
  <w:style w:type="paragraph" w:customStyle="1" w:styleId="Listapunktowana1">
    <w:name w:val="Lista punktowana1"/>
    <w:basedOn w:val="Normalny"/>
    <w:rsid w:val="00E65225"/>
    <w:pPr>
      <w:ind w:left="360" w:firstLine="180"/>
    </w:pPr>
    <w:rPr>
      <w:szCs w:val="20"/>
    </w:rPr>
  </w:style>
  <w:style w:type="paragraph" w:customStyle="1" w:styleId="Akapitzlist11">
    <w:name w:val="Akapit z listą11"/>
    <w:basedOn w:val="Normalny"/>
    <w:rsid w:val="00E65225"/>
    <w:pPr>
      <w:spacing w:line="100" w:lineRule="atLeast"/>
      <w:ind w:left="720"/>
    </w:pPr>
    <w:rPr>
      <w:kern w:val="1"/>
    </w:rPr>
  </w:style>
  <w:style w:type="paragraph" w:styleId="NormalnyWeb">
    <w:name w:val="Normal (Web)"/>
    <w:basedOn w:val="Normalny"/>
    <w:uiPriority w:val="99"/>
    <w:unhideWhenUsed/>
    <w:rsid w:val="00D5705C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converted-space">
    <w:name w:val="apple-converted-space"/>
    <w:basedOn w:val="Domylnaczcionkaakapitu"/>
    <w:rsid w:val="00AE48E5"/>
  </w:style>
  <w:style w:type="paragraph" w:customStyle="1" w:styleId="Zwykytekst1">
    <w:name w:val="Zwykły tekst1"/>
    <w:basedOn w:val="Normalny"/>
    <w:rsid w:val="00937B42"/>
    <w:rPr>
      <w:rFonts w:ascii="Consolas" w:eastAsia="Calibri" w:hAnsi="Consolas" w:cs="Calibri"/>
      <w:sz w:val="21"/>
      <w:szCs w:val="21"/>
      <w:lang w:eastAsia="ar-SA"/>
    </w:rPr>
  </w:style>
  <w:style w:type="paragraph" w:customStyle="1" w:styleId="Lista-kontynuacja22">
    <w:name w:val="Lista - kontynuacja 22"/>
    <w:basedOn w:val="Normalny"/>
    <w:rsid w:val="00427D0B"/>
    <w:pPr>
      <w:spacing w:before="90" w:line="380" w:lineRule="atLeast"/>
      <w:jc w:val="both"/>
    </w:pPr>
    <w:rPr>
      <w:w w:val="89"/>
      <w:kern w:val="1"/>
      <w:sz w:val="25"/>
      <w:szCs w:val="25"/>
    </w:rPr>
  </w:style>
  <w:style w:type="paragraph" w:styleId="Tytu">
    <w:name w:val="Title"/>
    <w:basedOn w:val="Normalny"/>
    <w:next w:val="Podtytu"/>
    <w:link w:val="TytuZnak"/>
    <w:qFormat/>
    <w:rsid w:val="00A23799"/>
    <w:pPr>
      <w:ind w:right="-16"/>
      <w:jc w:val="center"/>
    </w:pPr>
    <w:rPr>
      <w:b/>
      <w:sz w:val="32"/>
      <w:szCs w:val="20"/>
      <w:lang w:eastAsia="ar-SA"/>
    </w:rPr>
  </w:style>
  <w:style w:type="character" w:customStyle="1" w:styleId="TytuZnak">
    <w:name w:val="Tytuł Znak"/>
    <w:link w:val="Tytu"/>
    <w:rsid w:val="00A23799"/>
    <w:rPr>
      <w:rFonts w:cs="Calibri"/>
      <w:b/>
      <w:sz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799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A23799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Default">
    <w:name w:val="Default"/>
    <w:rsid w:val="009F1AE4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F1AE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F1AE4"/>
    <w:rPr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C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4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6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6EA"/>
    <w:rPr>
      <w:lang w:val="pl-PL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6EA"/>
    <w:rPr>
      <w:b/>
      <w:bCs/>
      <w:lang w:val="pl-P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ubry.org" TargetMode="External"/><Relationship Id="rId13" Type="http://schemas.openxmlformats.org/officeDocument/2006/relationships/hyperlink" Target="http://bisonlife13.zubry.org.pl/pl/" TargetMode="External"/><Relationship Id="rId18" Type="http://schemas.openxmlformats.org/officeDocument/2006/relationships/hyperlink" Target="mailto:wojciech_bielecki@sggw.p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whibz@up.poznan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sonlife13.zubry.org.pl/pl/" TargetMode="External"/><Relationship Id="rId17" Type="http://schemas.openxmlformats.org/officeDocument/2006/relationships/hyperlink" Target="mailto:dwmw@sggw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ziekwnp@univ.szczecin.pl" TargetMode="External"/><Relationship Id="rId20" Type="http://schemas.openxmlformats.org/officeDocument/2006/relationships/hyperlink" Target="mailto:magdalenamatusz@wp.pl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zika-zagroda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ubry.org.pl/" TargetMode="External"/><Relationship Id="rId23" Type="http://schemas.openxmlformats.org/officeDocument/2006/relationships/hyperlink" Target="mailto:dziekanat.wnw@up.wroc.p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ubry.org/" TargetMode="External"/><Relationship Id="rId19" Type="http://schemas.openxmlformats.org/officeDocument/2006/relationships/hyperlink" Target="mailto:wanda_olech@sgg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ika-zagroda.pl" TargetMode="External"/><Relationship Id="rId14" Type="http://schemas.openxmlformats.org/officeDocument/2006/relationships/hyperlink" Target="http://zubry.org/" TargetMode="External"/><Relationship Id="rId22" Type="http://schemas.openxmlformats.org/officeDocument/2006/relationships/hyperlink" Target="mailto:dziekanat.wbihz@up.wroc.pl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18F3C-7FE6-42EB-BCB4-58CEB322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14</Pages>
  <Words>3581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Hewlett-Packard</Company>
  <LinksUpToDate>false</LinksUpToDate>
  <CharactersWithSpaces>25022</CharactersWithSpaces>
  <SharedDoc>false</SharedDoc>
  <HLinks>
    <vt:vector size="24" baseType="variant"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http://zubry.org.pl/</vt:lpwstr>
      </vt:variant>
      <vt:variant>
        <vt:lpwstr/>
      </vt:variant>
      <vt:variant>
        <vt:i4>4325458</vt:i4>
      </vt:variant>
      <vt:variant>
        <vt:i4>6</vt:i4>
      </vt:variant>
      <vt:variant>
        <vt:i4>0</vt:i4>
      </vt:variant>
      <vt:variant>
        <vt:i4>5</vt:i4>
      </vt:variant>
      <vt:variant>
        <vt:lpwstr>http://zubry.org/</vt:lpwstr>
      </vt:variant>
      <vt:variant>
        <vt:lpwstr/>
      </vt:variant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http://dzika-zagroda.pl/</vt:lpwstr>
      </vt:variant>
      <vt:variant>
        <vt:lpwstr/>
      </vt:variant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http://zubry.org/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ADMIN</cp:lastModifiedBy>
  <cp:revision>17</cp:revision>
  <cp:lastPrinted>2015-07-23T12:12:00Z</cp:lastPrinted>
  <dcterms:created xsi:type="dcterms:W3CDTF">2015-07-23T13:17:00Z</dcterms:created>
  <dcterms:modified xsi:type="dcterms:W3CDTF">2015-07-29T15:09:00Z</dcterms:modified>
</cp:coreProperties>
</file>